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7FB43A" w14:textId="293CC2E5" w:rsidR="00EF453A" w:rsidRPr="00F558EE" w:rsidRDefault="00EF453A" w:rsidP="00336908">
      <w:pPr>
        <w:pStyle w:val="Ttul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F558EE">
        <w:rPr>
          <w:rFonts w:ascii="Calibri Light" w:hAnsi="Calibri Light" w:cs="Calibri Ligh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27DACF" wp14:editId="1B0D935A">
            <wp:simplePos x="0" y="0"/>
            <wp:positionH relativeFrom="margin">
              <wp:posOffset>3395345</wp:posOffset>
            </wp:positionH>
            <wp:positionV relativeFrom="margin">
              <wp:posOffset>114300</wp:posOffset>
            </wp:positionV>
            <wp:extent cx="2606040" cy="611505"/>
            <wp:effectExtent l="0" t="0" r="0" b="0"/>
            <wp:wrapSquare wrapText="bothSides"/>
            <wp:docPr id="21" name="Obraz 21" descr="C:\Dane z komputera\AKWEDUKT-serwer\zdjecie\logo\EKS\logo-esc\PL\PL_european_solidarity_corp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ane z komputera\AKWEDUKT-serwer\zdjecie\logo\EKS\logo-esc\PL\PL_european_solidarity_corps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1E48E" w14:textId="5A667541" w:rsidR="00EF453A" w:rsidRPr="00F558EE" w:rsidRDefault="00EF453A" w:rsidP="00336908">
      <w:pPr>
        <w:pStyle w:val="Ttul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6ECFC18F" w14:textId="1CDFEEF8" w:rsidR="00EF453A" w:rsidRPr="00F558EE" w:rsidRDefault="00EF453A" w:rsidP="00336908">
      <w:pPr>
        <w:pStyle w:val="Ttul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4C4357AA" w14:textId="3A79D43B" w:rsidR="003263F2" w:rsidRPr="00F558EE" w:rsidRDefault="00AE7A38" w:rsidP="00336908">
      <w:pPr>
        <w:pStyle w:val="Ttul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F558EE">
        <w:rPr>
          <w:rFonts w:ascii="Calibri Light" w:hAnsi="Calibri Light" w:cs="Calibri Light"/>
          <w:color w:val="000000" w:themeColor="text1"/>
          <w:sz w:val="24"/>
          <w:szCs w:val="24"/>
        </w:rPr>
        <w:t xml:space="preserve">           </w:t>
      </w:r>
    </w:p>
    <w:p w14:paraId="4E86F56A" w14:textId="79219FA7" w:rsidR="00AE7A38" w:rsidRPr="00F558EE" w:rsidRDefault="00EF453A">
      <w:pPr>
        <w:pStyle w:val="Ttulo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  <w:r w:rsidRPr="00F558EE">
        <w:rPr>
          <w:rFonts w:ascii="Calibri Light" w:hAnsi="Calibri Light" w:cs="Calibri Light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25AFC24" wp14:editId="69C9ADE8">
                <wp:simplePos x="0" y="0"/>
                <wp:positionH relativeFrom="column">
                  <wp:posOffset>1214755</wp:posOffset>
                </wp:positionH>
                <wp:positionV relativeFrom="paragraph">
                  <wp:posOffset>22225</wp:posOffset>
                </wp:positionV>
                <wp:extent cx="3861435" cy="844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24E02" w14:textId="77777777" w:rsidR="00EF453A" w:rsidRPr="00EF453A" w:rsidRDefault="00EF453A" w:rsidP="00A50D75">
                            <w:pPr>
                              <w:pStyle w:val="Corpodetexto"/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AFC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5.65pt;margin-top:1.75pt;width:304.05pt;height:66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" stroked="f" strokecolor="#9bbb59" strokeweight=".5pt">
                <v:textbox inset="7.45pt,3.85pt,7.45pt,3.85pt">
                  <w:txbxContent>
                    <w:p w14:paraId="27C24E02" w14:textId="77777777" w:rsidR="00EF453A" w:rsidRPr="00EF453A" w:rsidRDefault="00EF453A" w:rsidP="00A50D75">
                      <w:pPr>
                        <w:pStyle w:val="Corpodetexto"/>
                        <w:rPr>
                          <w:rFonts w:ascii="Calibri Light" w:hAnsi="Calibri Light"/>
                          <w:b w:val="0"/>
                          <w:color w:val="auto"/>
                          <w:sz w:val="24"/>
                          <w:szCs w:val="24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81C97D" w14:textId="77777777" w:rsidR="00AE7A38" w:rsidRPr="00F558EE" w:rsidRDefault="00AE7A38">
      <w:pPr>
        <w:pStyle w:val="Ttul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501B7C0D" w14:textId="77777777" w:rsidR="00AE7A38" w:rsidRPr="00F558EE" w:rsidRDefault="00AE7A38">
      <w:pPr>
        <w:pStyle w:val="Ttul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5949372F" w14:textId="77777777" w:rsidR="00026D6E" w:rsidRPr="00F558EE" w:rsidRDefault="00026D6E" w:rsidP="00336908">
      <w:pPr>
        <w:pStyle w:val="Ttulo"/>
        <w:jc w:val="both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3688D79B" w14:textId="77777777" w:rsidR="00F558EE" w:rsidRDefault="00F558EE" w:rsidP="00336908">
      <w:pPr>
        <w:pStyle w:val="Ttulo"/>
        <w:rPr>
          <w:rFonts w:ascii="Calibri Light" w:hAnsi="Calibri Light" w:cs="Calibri Light"/>
          <w:b/>
          <w:color w:val="1F497D" w:themeColor="text2"/>
          <w:sz w:val="24"/>
          <w:szCs w:val="24"/>
        </w:rPr>
      </w:pPr>
    </w:p>
    <w:p w14:paraId="1AB9F33F" w14:textId="07D94DC3" w:rsidR="00202A1B" w:rsidRPr="00F558EE" w:rsidRDefault="00AE7A38" w:rsidP="00336908">
      <w:pPr>
        <w:pStyle w:val="Ttulo"/>
        <w:rPr>
          <w:rFonts w:ascii="Calibri Light" w:hAnsi="Calibri Light" w:cs="Calibri Light"/>
          <w:b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/>
          <w:color w:val="1F497D" w:themeColor="text2"/>
          <w:szCs w:val="24"/>
        </w:rPr>
        <w:t xml:space="preserve">EUROPEAN </w:t>
      </w:r>
      <w:r w:rsidR="00254C42" w:rsidRPr="00F558EE">
        <w:rPr>
          <w:rFonts w:ascii="Calibri Light" w:hAnsi="Calibri Light" w:cs="Calibri Light"/>
          <w:b/>
          <w:color w:val="1F497D" w:themeColor="text2"/>
          <w:szCs w:val="24"/>
        </w:rPr>
        <w:t>SOLIDARITY CORPS</w:t>
      </w:r>
    </w:p>
    <w:p w14:paraId="6AB56EF5" w14:textId="77777777" w:rsidR="00AE7A38" w:rsidRPr="00F558EE" w:rsidRDefault="00AE7A38" w:rsidP="00202A1B">
      <w:pPr>
        <w:pStyle w:val="Ttulo"/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 xml:space="preserve">- Application Form </w:t>
      </w:r>
      <w:r w:rsidR="00D161AF" w:rsidRPr="00F558EE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>-</w:t>
      </w:r>
    </w:p>
    <w:p w14:paraId="27205CA6" w14:textId="77777777" w:rsidR="00F22A88" w:rsidRPr="00F558EE" w:rsidRDefault="00F22A88" w:rsidP="00336908">
      <w:pPr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</w:p>
    <w:p w14:paraId="1F8F0627" w14:textId="77777777" w:rsidR="00AE7A38" w:rsidRPr="00F558EE" w:rsidRDefault="00745CA5">
      <w:pPr>
        <w:rPr>
          <w:rFonts w:ascii="Calibri Light" w:hAnsi="Calibri Light" w:cs="Calibri Light"/>
          <w:color w:val="1F497D" w:themeColor="text2"/>
          <w:sz w:val="28"/>
          <w:szCs w:val="24"/>
          <w:lang w:val="en-GB"/>
        </w:rPr>
      </w:pPr>
      <w:r w:rsidRPr="00F558EE">
        <w:rPr>
          <w:rFonts w:ascii="Calibri Light" w:hAnsi="Calibri Light" w:cs="Calibri Light"/>
          <w:color w:val="1F497D" w:themeColor="text2"/>
          <w:sz w:val="28"/>
          <w:szCs w:val="24"/>
          <w:lang w:val="en-GB"/>
        </w:rPr>
        <w:t xml:space="preserve">CANDIDATE </w:t>
      </w:r>
      <w:r w:rsidR="00AE7A38" w:rsidRPr="00F558EE">
        <w:rPr>
          <w:rFonts w:ascii="Calibri Light" w:hAnsi="Calibri Light" w:cs="Calibri Light"/>
          <w:color w:val="1F497D" w:themeColor="text2"/>
          <w:sz w:val="28"/>
          <w:szCs w:val="24"/>
          <w:lang w:val="en-GB"/>
        </w:rPr>
        <w:t>PERSONAL DATA</w:t>
      </w:r>
    </w:p>
    <w:p w14:paraId="4CEBC256" w14:textId="77777777" w:rsidR="00AE7A38" w:rsidRPr="00F558EE" w:rsidRDefault="00AE7A38">
      <w:pPr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</w:p>
    <w:p w14:paraId="0B8B319D" w14:textId="77777777" w:rsidR="00AE7A38" w:rsidRPr="00F558EE" w:rsidRDefault="00AE7A38">
      <w:pPr>
        <w:pStyle w:val="Ttulo1"/>
        <w:rPr>
          <w:rFonts w:ascii="Calibri Light" w:hAnsi="Calibri Light" w:cs="Calibri Light"/>
          <w:color w:val="000000" w:themeColor="text1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 xml:space="preserve">Name: </w:t>
      </w: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ab/>
      </w:r>
    </w:p>
    <w:p w14:paraId="75FB1BBD" w14:textId="77777777" w:rsidR="00AE7A38" w:rsidRPr="00F558EE" w:rsidRDefault="00AE7A38">
      <w:pPr>
        <w:pStyle w:val="Ttulo1"/>
        <w:rPr>
          <w:rFonts w:ascii="Calibri Light" w:hAnsi="Calibri Light" w:cs="Calibri Light"/>
          <w:color w:val="000000" w:themeColor="text1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Surname</w:t>
      </w:r>
      <w:r w:rsidR="00D161AF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:</w:t>
      </w: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ab/>
      </w:r>
    </w:p>
    <w:p w14:paraId="3D641B58" w14:textId="77777777" w:rsidR="00AE7A38" w:rsidRPr="00F558EE" w:rsidRDefault="00D161AF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Sex</w:t>
      </w:r>
      <w:r w:rsidR="00FC0E55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: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 </w:t>
      </w:r>
    </w:p>
    <w:p w14:paraId="4479D835" w14:textId="77777777" w:rsidR="00AE7A38" w:rsidRPr="00F558EE" w:rsidRDefault="00AE7A38">
      <w:pPr>
        <w:pStyle w:val="Ttulo1"/>
        <w:rPr>
          <w:rFonts w:ascii="Calibri Light" w:hAnsi="Calibri Light" w:cs="Calibri Light"/>
          <w:color w:val="000000" w:themeColor="text1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Date of birth</w:t>
      </w:r>
      <w:r w:rsidR="00026D6E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:</w:t>
      </w: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 xml:space="preserve"> </w:t>
      </w: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ab/>
      </w:r>
    </w:p>
    <w:p w14:paraId="11684FE9" w14:textId="77777777" w:rsidR="00D161AF" w:rsidRPr="00F558EE" w:rsidRDefault="00AE7A38">
      <w:pPr>
        <w:pStyle w:val="Ttulo1"/>
        <w:rPr>
          <w:rFonts w:ascii="Calibri Light" w:hAnsi="Calibri Light" w:cs="Calibri Light"/>
          <w:color w:val="000000" w:themeColor="text1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Place of birth</w:t>
      </w:r>
      <w:r w:rsidR="00026D6E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:</w:t>
      </w:r>
    </w:p>
    <w:p w14:paraId="69CE4B46" w14:textId="77777777" w:rsidR="00AE7A38" w:rsidRPr="00F558EE" w:rsidRDefault="008F7951">
      <w:pPr>
        <w:pStyle w:val="Ttulo1"/>
        <w:rPr>
          <w:rFonts w:ascii="Calibri Light" w:hAnsi="Calibri Light" w:cs="Calibri Light"/>
          <w:color w:val="000000" w:themeColor="text1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Address</w:t>
      </w:r>
      <w:r w:rsidR="00026D6E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:</w:t>
      </w:r>
      <w:r w:rsidR="00D161AF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 xml:space="preserve"> </w:t>
      </w:r>
      <w:r w:rsidR="00AE7A38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ab/>
      </w:r>
      <w:r w:rsidR="00AE7A38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ab/>
      </w:r>
    </w:p>
    <w:p w14:paraId="2A2AAE06" w14:textId="77777777" w:rsidR="00AE7A38" w:rsidRPr="00F558EE" w:rsidRDefault="00AE7A38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Nationality</w:t>
      </w:r>
      <w:r w:rsidR="00026D6E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: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 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</w:p>
    <w:p w14:paraId="4262DDBE" w14:textId="77777777" w:rsidR="00D161AF" w:rsidRPr="00F558EE" w:rsidRDefault="00D161AF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Phone number</w:t>
      </w:r>
      <w:r w:rsidR="00026D6E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:</w:t>
      </w:r>
    </w:p>
    <w:p w14:paraId="65E19963" w14:textId="77777777" w:rsidR="00D161AF" w:rsidRPr="00F558EE" w:rsidRDefault="00D161AF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Email address</w:t>
      </w:r>
      <w:r w:rsidR="00026D6E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:</w:t>
      </w:r>
    </w:p>
    <w:p w14:paraId="1AC6633A" w14:textId="7EB4E297" w:rsidR="00254C42" w:rsidRPr="00F558EE" w:rsidRDefault="00254C42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European 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S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olidarity 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C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orps </w:t>
      </w:r>
      <w:r w:rsidR="00091469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Reference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 N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umber: </w:t>
      </w:r>
    </w:p>
    <w:p w14:paraId="7C65C120" w14:textId="669C5C3F" w:rsidR="00091469" w:rsidRPr="00F558EE" w:rsidRDefault="00091469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Number of ID and passport:</w:t>
      </w:r>
    </w:p>
    <w:p w14:paraId="64F8E1E3" w14:textId="3AC41DC4" w:rsidR="00EF453A" w:rsidRPr="00F558EE" w:rsidRDefault="00D161AF" w:rsidP="00F558EE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Skype</w:t>
      </w:r>
      <w:r w:rsidR="00091469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/WhatsApp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: </w:t>
      </w:r>
    </w:p>
    <w:p w14:paraId="56451DBD" w14:textId="77777777" w:rsidR="00EF453A" w:rsidRPr="00F558EE" w:rsidRDefault="00EF453A" w:rsidP="00202A1B">
      <w:pPr>
        <w:rPr>
          <w:rFonts w:ascii="Calibri Light" w:hAnsi="Calibri Light" w:cs="Calibri Light"/>
          <w:bCs/>
          <w:color w:val="000000" w:themeColor="text1"/>
          <w:sz w:val="24"/>
          <w:szCs w:val="24"/>
          <w:lang w:val="en-US"/>
        </w:rPr>
      </w:pPr>
    </w:p>
    <w:p w14:paraId="7BAA9839" w14:textId="3AFEA678" w:rsidR="00202A1B" w:rsidRPr="00F558EE" w:rsidRDefault="00202A1B" w:rsidP="00202A1B">
      <w:pPr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>Do you have a driving license?</w:t>
      </w:r>
    </w:p>
    <w:p w14:paraId="5A9EB5F2" w14:textId="77777777" w:rsidR="00202A1B" w:rsidRPr="00F558EE" w:rsidRDefault="00202A1B" w:rsidP="00202A1B">
      <w:pPr>
        <w:jc w:val="left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558EE" w:rsidRPr="00F558EE" w14:paraId="5792B2DA" w14:textId="77777777" w:rsidTr="00F61FBE">
        <w:tc>
          <w:tcPr>
            <w:tcW w:w="4889" w:type="dxa"/>
            <w:shd w:val="clear" w:color="auto" w:fill="auto"/>
          </w:tcPr>
          <w:p w14:paraId="15B6ECD8" w14:textId="77777777" w:rsidR="00202A1B" w:rsidRPr="00F558EE" w:rsidRDefault="00202A1B" w:rsidP="00F61FBE">
            <w:pPr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4889" w:type="dxa"/>
            <w:shd w:val="clear" w:color="auto" w:fill="auto"/>
          </w:tcPr>
          <w:p w14:paraId="25A8CB79" w14:textId="77777777" w:rsidR="00202A1B" w:rsidRPr="00F558EE" w:rsidRDefault="00202A1B" w:rsidP="00F61FBE">
            <w:pPr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</w:tr>
    </w:tbl>
    <w:p w14:paraId="31E4437E" w14:textId="76754E88" w:rsidR="00A50D75" w:rsidRPr="00F558EE" w:rsidRDefault="00A50D75" w:rsidP="00202A1B">
      <w:pPr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0D52A867" w14:textId="7E0136B0" w:rsidR="00336908" w:rsidRPr="00F558EE" w:rsidRDefault="00336908" w:rsidP="00336908">
      <w:pPr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 xml:space="preserve">For which </w:t>
      </w:r>
      <w:r w:rsidR="00EF453A" w:rsidRPr="00F558EE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 xml:space="preserve">HO </w:t>
      </w:r>
      <w:r w:rsidRPr="00F558EE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>are you applying for?</w:t>
      </w:r>
    </w:p>
    <w:p w14:paraId="29D62F5E" w14:textId="18E3E2EC" w:rsidR="00336908" w:rsidRPr="00F558EE" w:rsidRDefault="00336908" w:rsidP="00336908">
      <w:pPr>
        <w:rPr>
          <w:rFonts w:ascii="Calibri Light" w:hAnsi="Calibri Light" w:cs="Calibri Light"/>
          <w:bCs/>
          <w:color w:val="000000" w:themeColor="text1"/>
          <w:sz w:val="24"/>
          <w:szCs w:val="24"/>
          <w:lang w:val="en-US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F558EE" w:rsidRPr="00F558EE" w14:paraId="7EA2AAAB" w14:textId="77777777" w:rsidTr="00336908">
        <w:tc>
          <w:tcPr>
            <w:tcW w:w="4889" w:type="dxa"/>
          </w:tcPr>
          <w:p w14:paraId="0EC5D774" w14:textId="18BC7672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="00091469"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st</w:t>
            </w:r>
            <w:r w:rsidR="00091469"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>choice</w:t>
            </w:r>
          </w:p>
        </w:tc>
        <w:tc>
          <w:tcPr>
            <w:tcW w:w="4889" w:type="dxa"/>
          </w:tcPr>
          <w:p w14:paraId="56E7332A" w14:textId="77777777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2BC20C1C" w14:textId="77777777" w:rsidTr="00336908">
        <w:tc>
          <w:tcPr>
            <w:tcW w:w="4889" w:type="dxa"/>
          </w:tcPr>
          <w:p w14:paraId="417A6F36" w14:textId="3C5ED973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proofErr w:type="gramStart"/>
            <w:r w:rsidR="00091469"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nd</w:t>
            </w:r>
            <w:r w:rsidR="00091469"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 xml:space="preserve"> choice</w:t>
            </w:r>
            <w:proofErr w:type="gramEnd"/>
          </w:p>
        </w:tc>
        <w:tc>
          <w:tcPr>
            <w:tcW w:w="4889" w:type="dxa"/>
          </w:tcPr>
          <w:p w14:paraId="110945A9" w14:textId="77777777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6E9DBB1E" w14:textId="77777777" w:rsidTr="00336908">
        <w:tc>
          <w:tcPr>
            <w:tcW w:w="4889" w:type="dxa"/>
          </w:tcPr>
          <w:p w14:paraId="4E574BFD" w14:textId="1FDD553C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rd</w:t>
            </w: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 xml:space="preserve"> choice</w:t>
            </w:r>
          </w:p>
        </w:tc>
        <w:tc>
          <w:tcPr>
            <w:tcW w:w="4889" w:type="dxa"/>
          </w:tcPr>
          <w:p w14:paraId="060AFD22" w14:textId="77777777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4E2EA8D" w14:textId="77777777" w:rsidR="00336908" w:rsidRPr="00F558EE" w:rsidRDefault="00336908" w:rsidP="00202A1B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</w:p>
    <w:p w14:paraId="1CFDFAA3" w14:textId="77777777" w:rsidR="00202A1B" w:rsidRPr="00F558EE" w:rsidRDefault="00202A1B" w:rsidP="00202A1B">
      <w:pPr>
        <w:rPr>
          <w:rFonts w:ascii="Calibri Light" w:hAnsi="Calibri Light" w:cs="Calibri Light"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color w:val="1F497D" w:themeColor="text2"/>
          <w:sz w:val="24"/>
          <w:szCs w:val="24"/>
          <w:lang w:val="en-US"/>
        </w:rPr>
        <w:t>LANGUAGES LEVEL</w:t>
      </w:r>
    </w:p>
    <w:p w14:paraId="56850C17" w14:textId="77777777" w:rsidR="00202A1B" w:rsidRPr="00F558EE" w:rsidRDefault="00202A1B" w:rsidP="00202A1B">
      <w:pPr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</w:p>
    <w:p w14:paraId="4E20DA5E" w14:textId="50328A74" w:rsidR="00202A1B" w:rsidRPr="00F558EE" w:rsidRDefault="00202A1B" w:rsidP="00202A1B">
      <w:pPr>
        <w:jc w:val="left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A1-A2: elementary 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B1-B2: intermediate 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C1: advanced 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C2: proficiency </w:t>
      </w:r>
    </w:p>
    <w:p w14:paraId="5D661805" w14:textId="77777777" w:rsidR="00202A1B" w:rsidRPr="00F558EE" w:rsidRDefault="00202A1B" w:rsidP="00202A1B">
      <w:pPr>
        <w:jc w:val="left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07"/>
      </w:tblGrid>
      <w:tr w:rsidR="00F558EE" w:rsidRPr="00F558EE" w14:paraId="1C9AE293" w14:textId="77777777" w:rsidTr="00F61FBE">
        <w:tc>
          <w:tcPr>
            <w:tcW w:w="4889" w:type="dxa"/>
            <w:shd w:val="clear" w:color="auto" w:fill="auto"/>
          </w:tcPr>
          <w:p w14:paraId="30B469C9" w14:textId="26027377" w:rsidR="00202A1B" w:rsidRPr="00F558EE" w:rsidRDefault="00EF453A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bookmarkStart w:id="0" w:name="_Hlk37246551"/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889" w:type="dxa"/>
            <w:shd w:val="clear" w:color="auto" w:fill="auto"/>
          </w:tcPr>
          <w:p w14:paraId="144B0210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1913157D" w14:textId="77777777" w:rsidTr="00F61FBE">
        <w:tc>
          <w:tcPr>
            <w:tcW w:w="4889" w:type="dxa"/>
            <w:shd w:val="clear" w:color="auto" w:fill="auto"/>
          </w:tcPr>
          <w:p w14:paraId="7CF2F52B" w14:textId="2D5B636F" w:rsidR="00202A1B" w:rsidRPr="00F558EE" w:rsidRDefault="00EF453A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French</w:t>
            </w:r>
          </w:p>
        </w:tc>
        <w:tc>
          <w:tcPr>
            <w:tcW w:w="4889" w:type="dxa"/>
            <w:shd w:val="clear" w:color="auto" w:fill="auto"/>
          </w:tcPr>
          <w:p w14:paraId="0FB475AD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17E53A30" w14:textId="77777777" w:rsidTr="00F61FBE">
        <w:tc>
          <w:tcPr>
            <w:tcW w:w="4889" w:type="dxa"/>
            <w:shd w:val="clear" w:color="auto" w:fill="auto"/>
          </w:tcPr>
          <w:p w14:paraId="0C2C1343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German</w:t>
            </w:r>
          </w:p>
        </w:tc>
        <w:tc>
          <w:tcPr>
            <w:tcW w:w="4889" w:type="dxa"/>
            <w:shd w:val="clear" w:color="auto" w:fill="auto"/>
          </w:tcPr>
          <w:p w14:paraId="11EBA352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271520F3" w14:textId="77777777" w:rsidTr="00F61FBE">
        <w:tc>
          <w:tcPr>
            <w:tcW w:w="4889" w:type="dxa"/>
            <w:shd w:val="clear" w:color="auto" w:fill="auto"/>
          </w:tcPr>
          <w:p w14:paraId="4FF5FC28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Spanish</w:t>
            </w:r>
          </w:p>
        </w:tc>
        <w:tc>
          <w:tcPr>
            <w:tcW w:w="4889" w:type="dxa"/>
            <w:shd w:val="clear" w:color="auto" w:fill="auto"/>
          </w:tcPr>
          <w:p w14:paraId="2AD777A1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0E67AF2B" w14:textId="77777777" w:rsidTr="00F61FBE">
        <w:tc>
          <w:tcPr>
            <w:tcW w:w="4889" w:type="dxa"/>
            <w:shd w:val="clear" w:color="auto" w:fill="auto"/>
          </w:tcPr>
          <w:p w14:paraId="709DCC5D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 xml:space="preserve">Others </w:t>
            </w:r>
          </w:p>
        </w:tc>
        <w:tc>
          <w:tcPr>
            <w:tcW w:w="4889" w:type="dxa"/>
            <w:shd w:val="clear" w:color="auto" w:fill="auto"/>
          </w:tcPr>
          <w:p w14:paraId="70B5ED90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bookmarkEnd w:id="0"/>
    </w:tbl>
    <w:p w14:paraId="15BEDA03" w14:textId="77777777" w:rsidR="00091469" w:rsidRPr="00F558EE" w:rsidRDefault="00091469" w:rsidP="006F0C19">
      <w:pPr>
        <w:ind w:right="-143"/>
        <w:jc w:val="both"/>
        <w:rPr>
          <w:rFonts w:ascii="Calibri Light" w:hAnsi="Calibri Light" w:cs="Calibri Light"/>
          <w:b w:val="0"/>
          <w:i/>
          <w:color w:val="000000" w:themeColor="text1"/>
          <w:sz w:val="24"/>
          <w:szCs w:val="24"/>
        </w:rPr>
      </w:pPr>
    </w:p>
    <w:p w14:paraId="6DAC4A23" w14:textId="527ABCF5" w:rsidR="00091469" w:rsidRPr="00F558EE" w:rsidRDefault="00091469" w:rsidP="00091469">
      <w:pPr>
        <w:rPr>
          <w:rFonts w:ascii="Calibri Light" w:hAnsi="Calibri Light" w:cs="Calibri Light"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color w:val="1F497D" w:themeColor="text2"/>
          <w:sz w:val="24"/>
          <w:szCs w:val="24"/>
          <w:lang w:val="en-US"/>
        </w:rPr>
        <w:t>YOUR EDUACTION:</w:t>
      </w:r>
    </w:p>
    <w:tbl>
      <w:tblPr>
        <w:tblpPr w:leftFromText="180" w:rightFromText="180" w:vertAnchor="page" w:horzAnchor="margin" w:tblpXSpec="center" w:tblpY="1573"/>
        <w:tblW w:w="92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954"/>
        <w:gridCol w:w="3124"/>
        <w:gridCol w:w="3124"/>
      </w:tblGrid>
      <w:tr w:rsidR="00F558EE" w:rsidRPr="00F558EE" w14:paraId="00C8414C" w14:textId="77777777" w:rsidTr="00091469">
        <w:trPr>
          <w:cantSplit/>
          <w:trHeight w:val="252"/>
        </w:trPr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19560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bookmarkStart w:id="1" w:name="__Fieldmark__81_2676507976"/>
            <w:bookmarkStart w:id="2" w:name="__Fieldmark__111_1173545726"/>
            <w:bookmarkStart w:id="3" w:name="__Fieldmark__1494_2197521786"/>
            <w:bookmarkStart w:id="4" w:name="__Fieldmark__1019_3329789749"/>
            <w:bookmarkStart w:id="5" w:name="Check71"/>
            <w:bookmarkEnd w:id="1"/>
            <w:bookmarkEnd w:id="2"/>
            <w:bookmarkEnd w:id="3"/>
            <w:bookmarkEnd w:id="4"/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5"/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 xml:space="preserve"> primary education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7C448B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 xml:space="preserve"> vocational training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E329B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t xml:space="preserve"> none above</w:t>
            </w:r>
          </w:p>
        </w:tc>
      </w:tr>
      <w:tr w:rsidR="00F558EE" w:rsidRPr="00F558EE" w14:paraId="54ACE767" w14:textId="77777777" w:rsidTr="00091469">
        <w:trPr>
          <w:cantSplit/>
          <w:trHeight w:val="252"/>
        </w:trPr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DC40C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bookmarkStart w:id="6" w:name="__Fieldmark__114_2676507976"/>
            <w:bookmarkStart w:id="7" w:name="__Fieldmark__132_1173545726"/>
            <w:bookmarkStart w:id="8" w:name="__Fieldmark__1497_2197521786"/>
            <w:bookmarkStart w:id="9" w:name="__Fieldmark__1046_3329789749"/>
            <w:bookmarkEnd w:id="6"/>
            <w:bookmarkEnd w:id="7"/>
            <w:bookmarkEnd w:id="8"/>
            <w:bookmarkEnd w:id="9"/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 xml:space="preserve"> secondary education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6C61E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 xml:space="preserve"> higher education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B565C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A25DC3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t xml:space="preserve"> other</w:t>
            </w:r>
          </w:p>
        </w:tc>
      </w:tr>
    </w:tbl>
    <w:p w14:paraId="49AFDD38" w14:textId="77777777" w:rsidR="00091469" w:rsidRPr="00F558EE" w:rsidRDefault="00091469" w:rsidP="00091469">
      <w:pPr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</w:pPr>
    </w:p>
    <w:p w14:paraId="35FFA31F" w14:textId="77777777" w:rsidR="00F558EE" w:rsidRDefault="00F558EE" w:rsidP="00F558EE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</w:rPr>
      </w:pPr>
    </w:p>
    <w:p w14:paraId="09FBE229" w14:textId="617DE679" w:rsidR="00091469" w:rsidRPr="00F558EE" w:rsidRDefault="00091469" w:rsidP="00F558EE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Additional education (like an art schools, attended courses, etc):</w:t>
      </w:r>
    </w:p>
    <w:p w14:paraId="15314D62" w14:textId="77777777" w:rsidR="00091469" w:rsidRPr="00F558EE" w:rsidRDefault="00091469" w:rsidP="00091469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194FDA1F" w14:textId="77777777" w:rsidR="00091469" w:rsidRPr="00F558EE" w:rsidRDefault="00091469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5A2693AC" w14:textId="4F6E133B" w:rsidR="00091469" w:rsidRPr="00F558EE" w:rsidRDefault="006F0C19" w:rsidP="0009146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What are you doing at the moment? What are your last activities (training, professional, volunteer?)</w:t>
      </w:r>
    </w:p>
    <w:p w14:paraId="4CE49AD2" w14:textId="276F8BF0" w:rsidR="00091469" w:rsidRPr="00F558EE" w:rsidRDefault="00091469" w:rsidP="00091469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2D57FA35" w14:textId="77777777" w:rsidR="00091469" w:rsidRPr="00F558EE" w:rsidRDefault="00091469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62A03AFC" w14:textId="0140188C" w:rsidR="00091469" w:rsidRPr="00F558EE" w:rsidRDefault="006F0C19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What</w:t>
      </w:r>
      <w:r w:rsidR="0071147D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are your degrees (themes, main subjects), skills, training...?</w:t>
      </w:r>
    </w:p>
    <w:p w14:paraId="12FA551B" w14:textId="77777777" w:rsidR="00091469" w:rsidRPr="00F558EE" w:rsidRDefault="00091469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3803C364" w14:textId="77777777" w:rsidR="00091469" w:rsidRPr="00F558EE" w:rsidRDefault="00091469" w:rsidP="00091469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2EA118C0" w14:textId="3EBD139D" w:rsidR="00091469" w:rsidRPr="00F558EE" w:rsidRDefault="00ED018E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What are your hobbies?</w:t>
      </w:r>
    </w:p>
    <w:p w14:paraId="76A631C4" w14:textId="77777777" w:rsidR="00091469" w:rsidRPr="00F558EE" w:rsidRDefault="00091469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753F5437" w14:textId="77777777" w:rsidR="00091469" w:rsidRPr="00F558EE" w:rsidRDefault="00091469" w:rsidP="00091469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3DDFB285" w14:textId="20290903" w:rsidR="00091469" w:rsidRPr="00F558EE" w:rsidRDefault="00ED018E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How would you describe yourself (values, weaknesses, roles of friends, of school, job…)? </w:t>
      </w:r>
      <w:r w:rsidR="00091469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Name some of your features – good ones, weak ones:</w:t>
      </w:r>
    </w:p>
    <w:p w14:paraId="614B7408" w14:textId="77777777" w:rsidR="00091469" w:rsidRPr="00F558EE" w:rsidRDefault="00091469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127FF7BF" w14:textId="77777777" w:rsidR="00091469" w:rsidRPr="00F558EE" w:rsidRDefault="00091469" w:rsidP="00091469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34CC08F2" w14:textId="733CD37E" w:rsidR="00091469" w:rsidRPr="00F558EE" w:rsidRDefault="00091469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Try to describe briefly your family, relationship with friends:</w:t>
      </w:r>
    </w:p>
    <w:p w14:paraId="7F120372" w14:textId="77777777" w:rsidR="00091469" w:rsidRPr="00F558EE" w:rsidRDefault="00091469" w:rsidP="00091469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49D06F15" w14:textId="77777777" w:rsidR="00091469" w:rsidRPr="00F558EE" w:rsidRDefault="00091469" w:rsidP="00F558EE">
      <w:pPr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1BA7F05B" w14:textId="182211F0" w:rsidR="00091469" w:rsidRPr="00F558EE" w:rsidRDefault="00091469" w:rsidP="0009146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Did you already have some international or intercultural experiences? (Travels, projects, contacts…)</w:t>
      </w:r>
    </w:p>
    <w:p w14:paraId="6E16F3E9" w14:textId="06CEE8E6" w:rsidR="00091469" w:rsidRPr="00F558EE" w:rsidRDefault="00091469" w:rsidP="00091469">
      <w:pPr>
        <w:ind w:right="-143"/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</w:rPr>
      </w:pPr>
    </w:p>
    <w:p w14:paraId="4AC97C9F" w14:textId="77777777" w:rsidR="005B63E0" w:rsidRPr="00F558EE" w:rsidRDefault="005B63E0" w:rsidP="00091469">
      <w:pPr>
        <w:ind w:right="-143"/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</w:rPr>
      </w:pPr>
    </w:p>
    <w:p w14:paraId="450BE6C5" w14:textId="43C3E4A6" w:rsidR="00091469" w:rsidRPr="00F558EE" w:rsidRDefault="00ED018E" w:rsidP="0009146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Describe your previous experiences as volunteer (describe also the movements, the organizations and programmes you worked with), if any:</w:t>
      </w:r>
    </w:p>
    <w:p w14:paraId="4D279782" w14:textId="24B97C12" w:rsidR="005B63E0" w:rsidRPr="00F558EE" w:rsidRDefault="005B63E0" w:rsidP="005B63E0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7DB7DF13" w14:textId="77777777" w:rsidR="005B63E0" w:rsidRPr="00F558EE" w:rsidRDefault="005B63E0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522DBCA7" w14:textId="11F5DCB5" w:rsidR="005B63E0" w:rsidRPr="00F558EE" w:rsidRDefault="005B63E0" w:rsidP="0009146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Did you done EVS/ ESC before? If yes, what these activities were and when?</w:t>
      </w:r>
    </w:p>
    <w:p w14:paraId="2020C886" w14:textId="77777777" w:rsidR="005B63E0" w:rsidRPr="00F558EE" w:rsidRDefault="005B63E0" w:rsidP="005B63E0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70078B46" w14:textId="2959A281" w:rsidR="00091469" w:rsidRPr="00F558EE" w:rsidRDefault="00091469" w:rsidP="00091469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6EBBE4BC" w14:textId="77777777" w:rsidR="00091469" w:rsidRPr="00F558EE" w:rsidRDefault="00091469" w:rsidP="00091469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6C02F439" w14:textId="48602EE9" w:rsidR="005B63E0" w:rsidRPr="00F558EE" w:rsidRDefault="00091469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proofErr w:type="gramStart"/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Are you a member of any public, political organisation?</w:t>
      </w:r>
      <w:proofErr w:type="gramEnd"/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 xml:space="preserve"> If yes, which ones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?</w:t>
      </w:r>
    </w:p>
    <w:p w14:paraId="2CF47265" w14:textId="38D546B0" w:rsidR="005B63E0" w:rsidRPr="00F558EE" w:rsidRDefault="005B63E0" w:rsidP="005B63E0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6905980A" w14:textId="77777777" w:rsidR="005B63E0" w:rsidRPr="00F558EE" w:rsidRDefault="005B63E0" w:rsidP="005B63E0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72243B18" w14:textId="77777777" w:rsidR="005B63E0" w:rsidRPr="00F558EE" w:rsidRDefault="00ED018E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Why would you like to take part in this European solidarity corps project (describe your expectations and what you think you may offer to the project)?</w:t>
      </w:r>
    </w:p>
    <w:p w14:paraId="4ECE7EA3" w14:textId="53A7CA27" w:rsidR="005B63E0" w:rsidRPr="00F558EE" w:rsidRDefault="005B63E0" w:rsidP="005B63E0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67031042" w14:textId="77777777" w:rsidR="005B63E0" w:rsidRPr="00F558EE" w:rsidRDefault="005B63E0" w:rsidP="005B63E0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725F471A" w14:textId="78884AF7" w:rsidR="005B63E0" w:rsidRPr="00F558EE" w:rsidRDefault="00240E71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What previous experience do you have working with 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kids or 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youth? </w:t>
      </w:r>
      <w:r w:rsidR="00ED018E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How would you talk about the European Union, your country, mobility, to 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local community</w:t>
      </w:r>
      <w:r w:rsidR="00ED018E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here? </w:t>
      </w:r>
    </w:p>
    <w:p w14:paraId="0E75598C" w14:textId="77777777" w:rsidR="005B63E0" w:rsidRPr="00F558EE" w:rsidRDefault="005B63E0" w:rsidP="005B63E0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70D7028E" w14:textId="77777777" w:rsidR="005B63E0" w:rsidRPr="00F558EE" w:rsidRDefault="00240E71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proofErr w:type="gramStart"/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Is</w:t>
      </w:r>
      <w:proofErr w:type="gramEnd"/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there any other subjects you would like to raise awareness to the 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kids or 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young people from </w:t>
      </w:r>
      <w:proofErr w:type="spellStart"/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Kwidzyn</w:t>
      </w:r>
      <w:proofErr w:type="spellEnd"/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and Poland?</w:t>
      </w:r>
    </w:p>
    <w:p w14:paraId="0389F654" w14:textId="77777777" w:rsidR="005B63E0" w:rsidRPr="00F558EE" w:rsidRDefault="005B63E0" w:rsidP="005B63E0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6199C167" w14:textId="77777777" w:rsidR="005B63E0" w:rsidRPr="00F558EE" w:rsidRDefault="00240E71" w:rsidP="005B63E0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lastRenderedPageBreak/>
        <w:t xml:space="preserve">Imagine: you have to lead a 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two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-hour workshop with a group of 15 young pupils that are 1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2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 years old.  What are you talking about? How will you organise your workshop? Which activities will you propose?</w:t>
      </w:r>
    </w:p>
    <w:p w14:paraId="629D820E" w14:textId="3DA6D58C" w:rsidR="005B63E0" w:rsidRDefault="005B63E0" w:rsidP="005B63E0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445B3626" w14:textId="77777777" w:rsidR="00F558EE" w:rsidRPr="00F558EE" w:rsidRDefault="00F558EE" w:rsidP="005B63E0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2FB8CC50" w14:textId="77777777" w:rsidR="005B63E0" w:rsidRPr="00F558EE" w:rsidRDefault="006F0C19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 </w:t>
      </w:r>
      <w:r w:rsidR="00ED018E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How do you feel about living in a 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Polish</w:t>
      </w:r>
      <w:r w:rsidR="00ED018E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 environment?</w:t>
      </w:r>
    </w:p>
    <w:p w14:paraId="5F82F213" w14:textId="7A3924EC" w:rsidR="005B63E0" w:rsidRDefault="005B63E0" w:rsidP="005B63E0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7D4A58C2" w14:textId="77777777" w:rsidR="00F558EE" w:rsidRPr="00F558EE" w:rsidRDefault="00F558EE" w:rsidP="005B63E0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28481C8E" w14:textId="283C0164" w:rsidR="005B63E0" w:rsidRDefault="005B63E0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Which problems do you think you may encounter while staying for a long period in another country?</w:t>
      </w:r>
    </w:p>
    <w:p w14:paraId="210E16FF" w14:textId="77777777" w:rsidR="00F558EE" w:rsidRPr="00F558EE" w:rsidRDefault="00F558EE" w:rsidP="00F558EE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49676967" w14:textId="77777777" w:rsidR="005B63E0" w:rsidRPr="00F558EE" w:rsidRDefault="005B63E0" w:rsidP="005B63E0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245E1C10" w14:textId="3494FAEC" w:rsidR="005B63E0" w:rsidRDefault="005B63E0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What knowledge, skills you hope to gain during your voluntary service abroad?</w:t>
      </w:r>
    </w:p>
    <w:p w14:paraId="526AF1BF" w14:textId="77777777" w:rsidR="00F558EE" w:rsidRPr="00F558EE" w:rsidRDefault="00F558EE" w:rsidP="00F558EE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5876B498" w14:textId="77777777" w:rsidR="005B63E0" w:rsidRPr="00F558EE" w:rsidRDefault="005B63E0" w:rsidP="005B63E0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163DB5E0" w14:textId="6BC90733" w:rsidR="005B63E0" w:rsidRDefault="005B63E0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 xml:space="preserve">Make the list of activities tick the most interesting for you (art and culture/enviorment, </w:t>
      </w:r>
      <w:proofErr w:type="gramStart"/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others....?</w:t>
      </w:r>
      <w:proofErr w:type="gramEnd"/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)  Main target groups for activities you would like to work with...?</w:t>
      </w:r>
    </w:p>
    <w:p w14:paraId="1A260F10" w14:textId="02A89D3E" w:rsidR="00F558EE" w:rsidRPr="00F558EE" w:rsidRDefault="00F558EE" w:rsidP="00F558EE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58770E2B" w14:textId="77777777" w:rsidR="005B63E0" w:rsidRPr="00F558EE" w:rsidRDefault="005B63E0" w:rsidP="005B63E0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19198034" w14:textId="5A6EDAF2" w:rsidR="005B63E0" w:rsidRPr="00F558EE" w:rsidRDefault="00ED018E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You’ll have everyday 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30 </w:t>
      </w:r>
      <w:proofErr w:type="gramStart"/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minutes 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up</w:t>
      </w:r>
      <w:proofErr w:type="gramEnd"/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to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1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hours spent in transportation to go the place </w:t>
      </w:r>
      <w:r w:rsid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(by bus or feet around 30’) 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of the mission and the youth you work with are in a complicated situation toward learning and education. Are these issue</w:t>
      </w:r>
      <w:r w:rsidR="006F0C19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s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to you and if yes, how do you plan to tackle those issues? </w:t>
      </w:r>
    </w:p>
    <w:p w14:paraId="6CF306B0" w14:textId="77777777" w:rsidR="00F558EE" w:rsidRPr="00F558EE" w:rsidRDefault="00F558EE" w:rsidP="00F558EE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025800C5" w14:textId="77777777" w:rsidR="005B63E0" w:rsidRPr="00F558EE" w:rsidRDefault="005B63E0" w:rsidP="005B63E0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2DC915F9" w14:textId="69D2657B" w:rsidR="008B58E8" w:rsidRPr="00F558EE" w:rsidRDefault="00ED018E" w:rsidP="006F0C19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What are your plans for the future?</w:t>
      </w:r>
    </w:p>
    <w:p w14:paraId="478C0B48" w14:textId="77777777" w:rsidR="00F558EE" w:rsidRPr="00F558EE" w:rsidRDefault="00F558EE" w:rsidP="00F558EE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00792459" w14:textId="77777777" w:rsidR="005B63E0" w:rsidRPr="00F558EE" w:rsidRDefault="005B63E0" w:rsidP="005B63E0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42741245" w14:textId="6E4C25EC" w:rsidR="005B63E0" w:rsidRPr="00F558EE" w:rsidRDefault="005B63E0" w:rsidP="005B63E0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Physical Health, special requirements*: (serious accident, illness, allergy, disability, epilepsy, diabetes etc.)</w:t>
      </w:r>
    </w:p>
    <w:p w14:paraId="157CA102" w14:textId="77777777" w:rsidR="005B63E0" w:rsidRPr="00F558EE" w:rsidRDefault="005B63E0" w:rsidP="005B63E0">
      <w:pPr>
        <w:pStyle w:val="PargrafodaLista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7A57CDBC" w14:textId="77777777" w:rsidR="005B63E0" w:rsidRPr="00F558EE" w:rsidRDefault="005B63E0" w:rsidP="005B63E0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252815A2" w14:textId="62999CB3" w:rsidR="005B63E0" w:rsidRDefault="005B63E0" w:rsidP="005B63E0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Mental Health* (psychological problems, addiction, depression, panic attacks)</w:t>
      </w:r>
    </w:p>
    <w:p w14:paraId="3A1D6D2C" w14:textId="77777777" w:rsidR="00F558EE" w:rsidRPr="00F558EE" w:rsidRDefault="00F558EE" w:rsidP="00F558EE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37A479AD" w14:textId="77777777" w:rsidR="005B63E0" w:rsidRPr="00F558EE" w:rsidRDefault="005B63E0" w:rsidP="005B63E0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2ECE1002" w14:textId="77777777" w:rsidR="00F558EE" w:rsidRPr="00F558EE" w:rsidRDefault="005B63E0" w:rsidP="005B63E0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 xml:space="preserve">Note: </w:t>
      </w:r>
      <w:proofErr w:type="gramStart"/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this information is very important for us!</w:t>
      </w:r>
      <w:proofErr w:type="gramEnd"/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 xml:space="preserve"> It allows us to plan the special support for you and your work. Please, don’t hide any </w:t>
      </w:r>
      <w:proofErr w:type="gramStart"/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important  information</w:t>
      </w:r>
      <w:proofErr w:type="gramEnd"/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 xml:space="preserve"> concerning your health.</w:t>
      </w:r>
    </w:p>
    <w:p w14:paraId="32D4B99C" w14:textId="77777777" w:rsidR="00F558EE" w:rsidRPr="00F558EE" w:rsidRDefault="00F558EE" w:rsidP="005B63E0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070C8784" w14:textId="15F20B47" w:rsidR="00F558EE" w:rsidRDefault="00F558EE" w:rsidP="00F558EE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Your attitude towards strict regulations?</w:t>
      </w:r>
    </w:p>
    <w:p w14:paraId="01A7518D" w14:textId="77777777" w:rsidR="00F558EE" w:rsidRPr="00F558EE" w:rsidRDefault="00F558EE" w:rsidP="00F558EE">
      <w:pPr>
        <w:pStyle w:val="PargrafodaLista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30042964" w14:textId="77777777" w:rsidR="00F558EE" w:rsidRPr="00F558EE" w:rsidRDefault="00F558EE" w:rsidP="00F558EE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Feel free to give any extra information about yourself and your participation in the EVS/ESC:</w:t>
      </w:r>
    </w:p>
    <w:p w14:paraId="7173A340" w14:textId="0AF04EE4" w:rsidR="005B63E0" w:rsidRDefault="00F558EE" w:rsidP="00F558EE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(f.e. specific goals you want to achieve with the help of this project or your features, expectations of you want host organisation to know about, personal info etc.).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 xml:space="preserve"> </w:t>
      </w:r>
    </w:p>
    <w:p w14:paraId="400F2AF0" w14:textId="77777777" w:rsidR="00F558EE" w:rsidRPr="00F558EE" w:rsidRDefault="00F558EE" w:rsidP="00F558EE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141749A9" w14:textId="5C71898C" w:rsidR="00F558EE" w:rsidRPr="00F558EE" w:rsidRDefault="00F558EE" w:rsidP="00F558EE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0AB69FB2" w14:textId="44CB8EEE" w:rsidR="00F558EE" w:rsidRDefault="00F558EE" w:rsidP="00F558EE">
      <w:pPr>
        <w:pStyle w:val="PargrafodaLista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Sending organization's remarks, contact, addres, mail, PIC and EI:</w:t>
      </w:r>
    </w:p>
    <w:p w14:paraId="5E5A484A" w14:textId="0BB82DDF" w:rsidR="00A25DC3" w:rsidRDefault="00A25DC3" w:rsidP="00A25DC3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 xml:space="preserve"> ProAtlântico-Associação Juvenil </w:t>
      </w:r>
    </w:p>
    <w:p w14:paraId="74A4E174" w14:textId="2524B172" w:rsidR="00A25DC3" w:rsidRDefault="00A25DC3" w:rsidP="00A25DC3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00351214218417</w:t>
      </w:r>
    </w:p>
    <w:p w14:paraId="50370B63" w14:textId="33C4741E" w:rsidR="00A25DC3" w:rsidRDefault="00A25DC3" w:rsidP="00A25DC3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 xml:space="preserve">Casa Europa </w:t>
      </w:r>
      <w:proofErr w:type="spellStart"/>
      <w:r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Rua</w:t>
      </w:r>
      <w:proofErr w:type="spellEnd"/>
      <w:r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 xml:space="preserve"> Policarpo Anjos n º 1495-207 Cruz Quebrada-</w:t>
      </w:r>
      <w:proofErr w:type="spellStart"/>
      <w:r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Dafundo</w:t>
      </w:r>
      <w:proofErr w:type="spellEnd"/>
      <w:r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, Portugal</w:t>
      </w:r>
    </w:p>
    <w:p w14:paraId="12A76DE8" w14:textId="74C541F7" w:rsidR="00A25DC3" w:rsidRPr="00A25DC3" w:rsidRDefault="00A25DC3" w:rsidP="00A25DC3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lastRenderedPageBreak/>
        <w:t>PIC: 950489033</w:t>
      </w:r>
    </w:p>
    <w:p w14:paraId="7EF8CC3A" w14:textId="77777777" w:rsidR="006F0C19" w:rsidRPr="00A25DC3" w:rsidRDefault="006F0C19" w:rsidP="00240E71">
      <w:pPr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pt-PT"/>
        </w:rPr>
      </w:pPr>
    </w:p>
    <w:p w14:paraId="2575048C" w14:textId="575075FF" w:rsidR="00F558EE" w:rsidRPr="00F558EE" w:rsidRDefault="00F558EE" w:rsidP="00A25DC3">
      <w:pPr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fr-FR"/>
        </w:rPr>
      </w:pPr>
    </w:p>
    <w:sectPr w:rsidR="00F558EE" w:rsidRPr="00F558EE">
      <w:pgSz w:w="11906" w:h="16838"/>
      <w:pgMar w:top="1134" w:right="1134" w:bottom="1134" w:left="1134" w:header="720" w:footer="1077" w:gutter="0"/>
      <w:pgBorders>
        <w:top w:val="single" w:sz="4" w:space="5" w:color="000000"/>
        <w:left w:val="single" w:sz="4" w:space="8" w:color="000000"/>
        <w:bottom w:val="single" w:sz="4" w:space="3" w:color="000000"/>
        <w:right w:val="single" w:sz="4" w:space="8" w:color="000000"/>
      </w:pgBorders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D8D40" w14:textId="77777777" w:rsidR="002A75B1" w:rsidRDefault="002A75B1">
      <w:r>
        <w:separator/>
      </w:r>
    </w:p>
  </w:endnote>
  <w:endnote w:type="continuationSeparator" w:id="0">
    <w:p w14:paraId="2EB91199" w14:textId="77777777" w:rsidR="002A75B1" w:rsidRDefault="002A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1EA35" w14:textId="77777777" w:rsidR="002A75B1" w:rsidRDefault="002A75B1">
      <w:r>
        <w:separator/>
      </w:r>
    </w:p>
  </w:footnote>
  <w:footnote w:type="continuationSeparator" w:id="0">
    <w:p w14:paraId="06A2AD7B" w14:textId="77777777" w:rsidR="002A75B1" w:rsidRDefault="002A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12056FD3"/>
    <w:multiLevelType w:val="hybridMultilevel"/>
    <w:tmpl w:val="779E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D533B"/>
    <w:multiLevelType w:val="hybridMultilevel"/>
    <w:tmpl w:val="4DCC0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73638"/>
    <w:multiLevelType w:val="hybridMultilevel"/>
    <w:tmpl w:val="AB4AB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329FC"/>
    <w:multiLevelType w:val="hybridMultilevel"/>
    <w:tmpl w:val="C51EBEFA"/>
    <w:lvl w:ilvl="0" w:tplc="0CF090B4">
      <w:numFmt w:val="bullet"/>
      <w:lvlText w:val="-"/>
      <w:lvlJc w:val="left"/>
      <w:pPr>
        <w:ind w:left="2061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6D"/>
    <w:rsid w:val="00013B0D"/>
    <w:rsid w:val="00022FCD"/>
    <w:rsid w:val="00026D6E"/>
    <w:rsid w:val="0005290F"/>
    <w:rsid w:val="00091469"/>
    <w:rsid w:val="000B23D8"/>
    <w:rsid w:val="000C2BEE"/>
    <w:rsid w:val="000D6A0C"/>
    <w:rsid w:val="00103B3B"/>
    <w:rsid w:val="001405EE"/>
    <w:rsid w:val="00147C71"/>
    <w:rsid w:val="00164DAD"/>
    <w:rsid w:val="00176C42"/>
    <w:rsid w:val="00192224"/>
    <w:rsid w:val="001C2E65"/>
    <w:rsid w:val="001E2361"/>
    <w:rsid w:val="00202A1B"/>
    <w:rsid w:val="0021160C"/>
    <w:rsid w:val="00240E71"/>
    <w:rsid w:val="002419FE"/>
    <w:rsid w:val="00254C42"/>
    <w:rsid w:val="00286E39"/>
    <w:rsid w:val="002A75B1"/>
    <w:rsid w:val="002D6EE8"/>
    <w:rsid w:val="003263F2"/>
    <w:rsid w:val="00336908"/>
    <w:rsid w:val="00387A28"/>
    <w:rsid w:val="003915D6"/>
    <w:rsid w:val="00394192"/>
    <w:rsid w:val="0043202A"/>
    <w:rsid w:val="00455B0A"/>
    <w:rsid w:val="00463C12"/>
    <w:rsid w:val="004E1E6D"/>
    <w:rsid w:val="004F1B87"/>
    <w:rsid w:val="004F7EFB"/>
    <w:rsid w:val="0050040D"/>
    <w:rsid w:val="005141DE"/>
    <w:rsid w:val="00530993"/>
    <w:rsid w:val="00534893"/>
    <w:rsid w:val="00597CFC"/>
    <w:rsid w:val="005B63E0"/>
    <w:rsid w:val="005D5FC4"/>
    <w:rsid w:val="005F7450"/>
    <w:rsid w:val="006041C5"/>
    <w:rsid w:val="00623C37"/>
    <w:rsid w:val="00631195"/>
    <w:rsid w:val="00694780"/>
    <w:rsid w:val="006B12F5"/>
    <w:rsid w:val="006B2F6F"/>
    <w:rsid w:val="006C5005"/>
    <w:rsid w:val="006D1E35"/>
    <w:rsid w:val="006F0C19"/>
    <w:rsid w:val="0071147D"/>
    <w:rsid w:val="00745CA5"/>
    <w:rsid w:val="00756562"/>
    <w:rsid w:val="00765733"/>
    <w:rsid w:val="00773106"/>
    <w:rsid w:val="007735F0"/>
    <w:rsid w:val="00780033"/>
    <w:rsid w:val="00785C72"/>
    <w:rsid w:val="007A3E2B"/>
    <w:rsid w:val="007C1C20"/>
    <w:rsid w:val="007C67AC"/>
    <w:rsid w:val="008338E4"/>
    <w:rsid w:val="00835590"/>
    <w:rsid w:val="00843356"/>
    <w:rsid w:val="00865556"/>
    <w:rsid w:val="0087137D"/>
    <w:rsid w:val="008B58E8"/>
    <w:rsid w:val="008B5BD0"/>
    <w:rsid w:val="008B7D30"/>
    <w:rsid w:val="008F1552"/>
    <w:rsid w:val="008F7951"/>
    <w:rsid w:val="0090329E"/>
    <w:rsid w:val="009036EE"/>
    <w:rsid w:val="009913C5"/>
    <w:rsid w:val="009A03C2"/>
    <w:rsid w:val="009F5D04"/>
    <w:rsid w:val="00A25DC3"/>
    <w:rsid w:val="00A314B4"/>
    <w:rsid w:val="00A50D75"/>
    <w:rsid w:val="00A87F70"/>
    <w:rsid w:val="00A9448C"/>
    <w:rsid w:val="00AB7455"/>
    <w:rsid w:val="00AD0806"/>
    <w:rsid w:val="00AD0DD1"/>
    <w:rsid w:val="00AE7A38"/>
    <w:rsid w:val="00B0725C"/>
    <w:rsid w:val="00B33022"/>
    <w:rsid w:val="00B33713"/>
    <w:rsid w:val="00B7104D"/>
    <w:rsid w:val="00B80E73"/>
    <w:rsid w:val="00BA343B"/>
    <w:rsid w:val="00BD1056"/>
    <w:rsid w:val="00C03B9A"/>
    <w:rsid w:val="00C05704"/>
    <w:rsid w:val="00C47CD1"/>
    <w:rsid w:val="00C6172F"/>
    <w:rsid w:val="00C62B7D"/>
    <w:rsid w:val="00C759A7"/>
    <w:rsid w:val="00CA422C"/>
    <w:rsid w:val="00CE6762"/>
    <w:rsid w:val="00D161AF"/>
    <w:rsid w:val="00D16A40"/>
    <w:rsid w:val="00D25F8D"/>
    <w:rsid w:val="00D73861"/>
    <w:rsid w:val="00D853BD"/>
    <w:rsid w:val="00DF0D77"/>
    <w:rsid w:val="00E57E5E"/>
    <w:rsid w:val="00E65840"/>
    <w:rsid w:val="00EA7940"/>
    <w:rsid w:val="00EC76D6"/>
    <w:rsid w:val="00ED018E"/>
    <w:rsid w:val="00EE281A"/>
    <w:rsid w:val="00EF453A"/>
    <w:rsid w:val="00F22A88"/>
    <w:rsid w:val="00F558EE"/>
    <w:rsid w:val="00FB0B57"/>
    <w:rsid w:val="00F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48914"/>
  <w15:docId w15:val="{7FC5764E-EA0A-4384-9139-53B2A7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ascii="Arial" w:hAnsi="Arial" w:cs="Arial"/>
      <w:b/>
      <w:color w:val="0000FF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6804"/>
        <w:tab w:val="left" w:pos="7938"/>
      </w:tabs>
      <w:jc w:val="both"/>
      <w:outlineLvl w:val="0"/>
    </w:pPr>
    <w:rPr>
      <w:rFonts w:ascii="Century Gothic" w:hAnsi="Century Gothic" w:cs="Century Gothic"/>
      <w:b w:val="0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 w:val="0"/>
      <w:sz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 w:val="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Calibri" w:eastAsia="Times New Roman" w:hAnsi="Calibri" w:cs="Calibri" w:hint="default"/>
      <w:sz w:val="3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sz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</w:style>
  <w:style w:type="character" w:styleId="Hiperligao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styleId="Hiperligaovisitada">
    <w:name w:val="FollowedHyperlink"/>
    <w:rPr>
      <w:color w:val="800080"/>
      <w:u w:val="single"/>
    </w:rPr>
  </w:style>
  <w:style w:type="character" w:customStyle="1" w:styleId="PiedepginaCar">
    <w:name w:val="Pie de página Car"/>
    <w:rPr>
      <w:lang w:val="it-IT"/>
    </w:rPr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paragraph" w:customStyle="1" w:styleId="Encabezado1">
    <w:name w:val="Encabezado1"/>
    <w:basedOn w:val="Normal"/>
    <w:next w:val="Corpodetexto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Corpodetexto">
    <w:name w:val="Body Text"/>
    <w:basedOn w:val="Normal"/>
    <w:rPr>
      <w:sz w:val="16"/>
    </w:rPr>
  </w:style>
  <w:style w:type="paragraph" w:styleId="Lista">
    <w:name w:val="List"/>
    <w:basedOn w:val="Corpodetexto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tulo">
    <w:name w:val="Title"/>
    <w:basedOn w:val="Normal"/>
    <w:next w:val="Subttulo"/>
    <w:qFormat/>
    <w:rPr>
      <w:rFonts w:ascii="Century Gothic" w:hAnsi="Century Gothic" w:cs="Century Gothic"/>
      <w:b w:val="0"/>
      <w:sz w:val="32"/>
    </w:rPr>
  </w:style>
  <w:style w:type="paragraph" w:styleId="Subttulo">
    <w:name w:val="Subtitle"/>
    <w:basedOn w:val="Encabezado1"/>
    <w:next w:val="Corpodetexto"/>
    <w:qFormat/>
    <w:rPr>
      <w:i/>
      <w:iCs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21">
    <w:name w:val="Texto independiente 21"/>
    <w:basedOn w:val="Normal"/>
    <w:pPr>
      <w:tabs>
        <w:tab w:val="left" w:leader="hyphen" w:pos="4536"/>
        <w:tab w:val="left" w:leader="hyphen" w:pos="9214"/>
      </w:tabs>
      <w:jc w:val="both"/>
    </w:pPr>
    <w:rPr>
      <w:sz w:val="24"/>
    </w:rPr>
  </w:style>
  <w:style w:type="paragraph" w:styleId="Rodap">
    <w:name w:val="footer"/>
    <w:basedOn w:val="Normal"/>
    <w:pPr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819"/>
        <w:tab w:val="right" w:pos="96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es-ES" w:eastAsia="hi-IN" w:bidi="hi-IN"/>
    </w:rPr>
  </w:style>
  <w:style w:type="paragraph" w:customStyle="1" w:styleId="Contenidodelmarco">
    <w:name w:val="Contenido del marco"/>
    <w:basedOn w:val="Corpodetexto"/>
  </w:style>
  <w:style w:type="character" w:customStyle="1" w:styleId="apple-converted-space">
    <w:name w:val="apple-converted-space"/>
    <w:basedOn w:val="Tipodeletrapredefinidodopargrafo"/>
    <w:rsid w:val="006B2F6F"/>
  </w:style>
  <w:style w:type="table" w:styleId="TabelacomGrelha">
    <w:name w:val="Table Grid"/>
    <w:basedOn w:val="Tabelanormal"/>
    <w:uiPriority w:val="59"/>
    <w:rsid w:val="00A5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EE281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97369-0829-45D5-AB1A-A5F2FA21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613</Words>
  <Characters>3312</Characters>
  <Application>Microsoft Office Word</Application>
  <DocSecurity>4</DocSecurity>
  <Lines>27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EUROPEAN VOLUNTARY SERVICE</vt:lpstr>
      <vt:lpstr>EUROPEAN VOLUNTARY SERVICE</vt:lpstr>
      <vt:lpstr>EUROPEAN VOLUNTARY SERVICE</vt:lpstr>
    </vt:vector>
  </TitlesOfParts>
  <Company>Hewlett-Packard Company</Company>
  <LinksUpToDate>false</LinksUpToDate>
  <CharactersWithSpaces>3918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mailto:contact@europe-en-sarthe.eu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Cooperativa Tempolibero</dc:creator>
  <cp:lastModifiedBy>sveenvio</cp:lastModifiedBy>
  <cp:revision>2</cp:revision>
  <cp:lastPrinted>2017-08-28T15:26:00Z</cp:lastPrinted>
  <dcterms:created xsi:type="dcterms:W3CDTF">2020-07-14T15:06:00Z</dcterms:created>
  <dcterms:modified xsi:type="dcterms:W3CDTF">2020-07-14T15:06:00Z</dcterms:modified>
</cp:coreProperties>
</file>