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</w:pP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b/>
          <w:sz w:val="24"/>
          <w:u w:val="single"/>
          <w:lang w:val="en-US"/>
        </w:rPr>
      </w:pPr>
      <w:r>
        <w:rPr>
          <w:rFonts w:ascii="Futura Lt BT" w:hAnsi="Futura Lt BT" w:cs="Futura Lt BT"/>
          <w:b/>
          <w:sz w:val="22"/>
          <w:szCs w:val="22"/>
          <w:u w:val="single"/>
          <w:lang w:val="en-US"/>
        </w:rPr>
        <w:t>When can you start your voluntary service and for how long can you stay: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b/>
          <w:sz w:val="24"/>
          <w:u w:val="single"/>
          <w:lang w:val="en-US"/>
        </w:rPr>
      </w:pPr>
    </w:p>
    <w:p w:rsidR="00000000" w:rsidRDefault="00AF7E08">
      <w:pPr>
        <w:tabs>
          <w:tab w:val="left" w:leader="hyphen" w:pos="9214"/>
        </w:tabs>
        <w:jc w:val="both"/>
        <w:rPr>
          <w:rFonts w:ascii="Futura Lt BT" w:hAnsi="Futura Lt BT" w:cs="Futura Lt BT"/>
          <w:b/>
          <w:sz w:val="24"/>
          <w:u w:val="single"/>
          <w:lang w:val="en-US"/>
        </w:rPr>
      </w:pPr>
    </w:p>
    <w:p w:rsidR="00000000" w:rsidRDefault="00AF7E08">
      <w:pPr>
        <w:tabs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b/>
          <w:sz w:val="24"/>
          <w:u w:val="single"/>
          <w:lang w:val="en-US"/>
        </w:rPr>
        <w:t>PERSONAL DATA</w:t>
      </w:r>
    </w:p>
    <w:p w:rsidR="00000000" w:rsidRDefault="00AF7E08">
      <w:pPr>
        <w:pStyle w:val="Ttulo1"/>
        <w:tabs>
          <w:tab w:val="clear" w:pos="6804"/>
          <w:tab w:val="clear" w:pos="7938"/>
          <w:tab w:val="left" w:pos="0"/>
          <w:tab w:val="left" w:leader="hyphen" w:pos="7513"/>
        </w:tabs>
        <w:spacing w:line="480" w:lineRule="auto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b w:val="0"/>
          <w:sz w:val="22"/>
          <w:szCs w:val="22"/>
          <w:lang w:val="en-US"/>
        </w:rPr>
        <w:t xml:space="preserve">Last name, First name: 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>Sex: F</w:t>
      </w:r>
      <w:r>
        <w:rPr>
          <w:rFonts w:ascii="Arial" w:eastAsia="Arial" w:hAnsi="Arial" w:cs="Arial"/>
          <w:sz w:val="22"/>
          <w:szCs w:val="22"/>
          <w:lang w:val="en-US"/>
        </w:rPr>
        <w:t>□</w:t>
      </w:r>
      <w:r>
        <w:rPr>
          <w:rFonts w:ascii="Futura Lt BT" w:hAnsi="Futura Lt BT" w:cs="Futura Lt BT"/>
          <w:sz w:val="22"/>
          <w:szCs w:val="22"/>
          <w:lang w:val="en-US"/>
        </w:rPr>
        <w:t xml:space="preserve">      M </w:t>
      </w:r>
      <w:r>
        <w:rPr>
          <w:rFonts w:ascii="Arial" w:eastAsia="Arial" w:hAnsi="Arial" w:cs="Arial"/>
          <w:sz w:val="22"/>
          <w:szCs w:val="22"/>
          <w:lang w:val="en-US"/>
        </w:rPr>
        <w:t>□</w:t>
      </w:r>
    </w:p>
    <w:p w:rsidR="00000000" w:rsidRDefault="00AF7E08">
      <w:pPr>
        <w:pStyle w:val="Ttulo1"/>
        <w:tabs>
          <w:tab w:val="clear" w:pos="6804"/>
          <w:tab w:val="clear" w:pos="7938"/>
          <w:tab w:val="left" w:pos="0"/>
          <w:tab w:val="left" w:leader="hyphen" w:pos="7513"/>
        </w:tabs>
        <w:spacing w:line="480" w:lineRule="auto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b w:val="0"/>
          <w:sz w:val="22"/>
          <w:szCs w:val="22"/>
          <w:lang w:val="en-US"/>
        </w:rPr>
        <w:t xml:space="preserve">Date and place of birth: 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Nationality: 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Address: 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>Mobile number (</w:t>
      </w:r>
      <w:r>
        <w:rPr>
          <w:rFonts w:ascii="Futura Lt BT" w:hAnsi="Futura Lt BT" w:cs="Futura Lt BT"/>
          <w:sz w:val="22"/>
          <w:szCs w:val="22"/>
          <w:lang w:val="en-US"/>
        </w:rPr>
        <w:t xml:space="preserve">please with the country code): 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>Skype Address: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100" w:lineRule="atLeast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Email: 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100" w:lineRule="atLeast"/>
        <w:jc w:val="both"/>
        <w:rPr>
          <w:rFonts w:ascii="Futura Lt BT" w:hAnsi="Futura Lt BT" w:cs="Futura Lt BT"/>
          <w:sz w:val="18"/>
          <w:szCs w:val="18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>Personal number from European Solidarity Corps Platform: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100" w:lineRule="atLeast"/>
        <w:jc w:val="both"/>
        <w:rPr>
          <w:rFonts w:ascii="Futura Lt BT" w:hAnsi="Futura Lt BT" w:cs="Futura Lt BT"/>
          <w:b/>
          <w:sz w:val="24"/>
          <w:u w:val="single"/>
          <w:lang w:val="en-US"/>
        </w:rPr>
      </w:pPr>
      <w:proofErr w:type="gramStart"/>
      <w:r>
        <w:rPr>
          <w:rFonts w:ascii="Futura Lt BT" w:hAnsi="Futura Lt BT" w:cs="Futura Lt BT"/>
          <w:sz w:val="18"/>
          <w:szCs w:val="18"/>
          <w:lang w:val="en-US"/>
        </w:rPr>
        <w:t>you</w:t>
      </w:r>
      <w:proofErr w:type="gramEnd"/>
      <w:r>
        <w:rPr>
          <w:rFonts w:ascii="Futura Lt BT" w:hAnsi="Futura Lt BT" w:cs="Futura Lt BT"/>
          <w:sz w:val="18"/>
          <w:szCs w:val="18"/>
          <w:lang w:val="en-US"/>
        </w:rPr>
        <w:t xml:space="preserve"> </w:t>
      </w:r>
      <w:proofErr w:type="spellStart"/>
      <w:r>
        <w:rPr>
          <w:rFonts w:ascii="Futura Lt BT" w:hAnsi="Futura Lt BT" w:cs="Futura Lt BT"/>
          <w:sz w:val="18"/>
          <w:szCs w:val="18"/>
          <w:lang w:val="en-US"/>
        </w:rPr>
        <w:t>shoul</w:t>
      </w:r>
      <w:proofErr w:type="spellEnd"/>
      <w:r>
        <w:rPr>
          <w:rFonts w:ascii="Futura Lt BT" w:hAnsi="Futura Lt BT" w:cs="Futura Lt BT"/>
          <w:sz w:val="18"/>
          <w:szCs w:val="18"/>
          <w:lang w:val="en-US"/>
        </w:rPr>
        <w:t xml:space="preserve"> register for that at:</w:t>
      </w:r>
      <w:r>
        <w:rPr>
          <w:rFonts w:ascii="Futura Lt BT" w:hAnsi="Futura Lt BT" w:cs="Futura Lt BT"/>
          <w:sz w:val="22"/>
          <w:szCs w:val="22"/>
          <w:lang w:val="en-US"/>
        </w:rPr>
        <w:t xml:space="preserve"> https://europa.eu/youth/solidarity_en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48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b/>
          <w:sz w:val="24"/>
          <w:u w:val="single"/>
          <w:lang w:val="en-US"/>
        </w:rPr>
        <w:t>EMERGENCY CONTACT DETAILS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Last name, First name: 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>Address: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>Phone numbe</w:t>
      </w:r>
      <w:r>
        <w:rPr>
          <w:rFonts w:ascii="Futura Lt BT" w:hAnsi="Futura Lt BT" w:cs="Futura Lt BT"/>
          <w:sz w:val="22"/>
          <w:szCs w:val="22"/>
          <w:lang w:val="en-US"/>
        </w:rPr>
        <w:t>r: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b/>
          <w:sz w:val="24"/>
          <w:u w:val="single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Email: 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keepNext/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proofErr w:type="gramStart"/>
      <w:r>
        <w:rPr>
          <w:rFonts w:ascii="Futura Lt BT" w:hAnsi="Futura Lt BT" w:cs="Futura Lt BT"/>
          <w:b/>
          <w:sz w:val="24"/>
          <w:u w:val="single"/>
          <w:lang w:val="en-US"/>
        </w:rPr>
        <w:t>YOUR</w:t>
      </w:r>
      <w:proofErr w:type="gramEnd"/>
      <w:r>
        <w:rPr>
          <w:rFonts w:ascii="Futura Lt BT" w:hAnsi="Futura Lt BT" w:cs="Futura Lt BT"/>
          <w:b/>
          <w:sz w:val="24"/>
          <w:u w:val="single"/>
          <w:lang w:val="en-US"/>
        </w:rPr>
        <w:t xml:space="preserve"> SENDING ORGANISATION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>(</w:t>
      </w:r>
      <w:proofErr w:type="gramStart"/>
      <w:r>
        <w:rPr>
          <w:rFonts w:ascii="Futura Lt BT" w:hAnsi="Futura Lt BT" w:cs="Futura Lt BT"/>
          <w:sz w:val="22"/>
          <w:szCs w:val="22"/>
          <w:lang w:val="en-US"/>
        </w:rPr>
        <w:t>if</w:t>
      </w:r>
      <w:proofErr w:type="gramEnd"/>
      <w:r>
        <w:rPr>
          <w:rFonts w:ascii="Futura Lt BT" w:hAnsi="Futura Lt BT" w:cs="Futura Lt BT"/>
          <w:sz w:val="22"/>
          <w:szCs w:val="22"/>
          <w:lang w:val="en-US"/>
        </w:rPr>
        <w:t xml:space="preserve"> you have already one)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Name: </w:t>
      </w:r>
      <w:r w:rsidR="00462EF7">
        <w:rPr>
          <w:rFonts w:ascii="Futura Lt BT" w:hAnsi="Futura Lt BT" w:cs="Futura Lt BT"/>
          <w:sz w:val="22"/>
          <w:szCs w:val="22"/>
          <w:lang w:val="en-US"/>
        </w:rPr>
        <w:t xml:space="preserve">ProAtlântico-Associação Juvenil 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de-DE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Accreditation number: </w:t>
      </w:r>
      <w:r w:rsidR="00462EF7">
        <w:rPr>
          <w:rFonts w:ascii="Futura Lt BT" w:hAnsi="Futura Lt BT" w:cs="Futura Lt BT"/>
          <w:sz w:val="22"/>
          <w:szCs w:val="22"/>
          <w:lang w:val="en-US"/>
        </w:rPr>
        <w:t>2014-1-PT02-KA110-00481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de-DE"/>
        </w:rPr>
        <w:t xml:space="preserve">PIC number: </w:t>
      </w:r>
      <w:r w:rsidR="00462EF7">
        <w:rPr>
          <w:rFonts w:ascii="Futura Lt BT" w:hAnsi="Futura Lt BT" w:cs="Futura Lt BT"/>
          <w:sz w:val="22"/>
          <w:szCs w:val="22"/>
          <w:lang w:val="de-DE"/>
        </w:rPr>
        <w:t>950489033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Pr="00462EF7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pt-PT"/>
        </w:rPr>
      </w:pPr>
      <w:proofErr w:type="spellStart"/>
      <w:r w:rsidRPr="00462EF7">
        <w:rPr>
          <w:rFonts w:ascii="Futura Lt BT" w:hAnsi="Futura Lt BT" w:cs="Futura Lt BT"/>
          <w:sz w:val="22"/>
          <w:szCs w:val="22"/>
          <w:lang w:val="pt-PT"/>
        </w:rPr>
        <w:t>Address</w:t>
      </w:r>
      <w:proofErr w:type="spellEnd"/>
      <w:r w:rsidRPr="00462EF7">
        <w:rPr>
          <w:rFonts w:ascii="Futura Lt BT" w:hAnsi="Futura Lt BT" w:cs="Futura Lt BT"/>
          <w:sz w:val="22"/>
          <w:szCs w:val="22"/>
          <w:lang w:val="pt-PT"/>
        </w:rPr>
        <w:t xml:space="preserve">: </w:t>
      </w:r>
      <w:r w:rsidR="00462EF7" w:rsidRPr="00462EF7">
        <w:rPr>
          <w:rFonts w:ascii="Futura Lt BT" w:hAnsi="Futura Lt BT" w:cs="Futura Lt BT"/>
          <w:sz w:val="22"/>
          <w:szCs w:val="22"/>
          <w:lang w:val="pt-PT"/>
        </w:rPr>
        <w:t>Casa Europa-Rua Policarpo Anjos nº 43, 1495-207 Cruz Quebrada, Portugal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Contact person: </w:t>
      </w:r>
      <w:r w:rsidR="00462EF7">
        <w:rPr>
          <w:rFonts w:ascii="Futura Lt BT" w:hAnsi="Futura Lt BT" w:cs="Futura Lt BT"/>
          <w:sz w:val="22"/>
          <w:szCs w:val="22"/>
          <w:lang w:val="en-US"/>
        </w:rPr>
        <w:t>Nuno Chaves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Phone number: </w:t>
      </w:r>
      <w:r w:rsidR="00462EF7">
        <w:rPr>
          <w:rFonts w:ascii="Futura Lt BT" w:hAnsi="Futura Lt BT" w:cs="Futura Lt BT"/>
          <w:sz w:val="22"/>
          <w:szCs w:val="22"/>
          <w:lang w:val="en-US"/>
        </w:rPr>
        <w:t>00351214218417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Fax: 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line="480" w:lineRule="auto"/>
        <w:jc w:val="both"/>
        <w:rPr>
          <w:rFonts w:ascii="Futura Lt BT" w:hAnsi="Futura Lt BT" w:cs="Futura Lt BT"/>
          <w:b/>
          <w:sz w:val="24"/>
          <w:u w:val="single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lastRenderedPageBreak/>
        <w:t xml:space="preserve">Email address: </w:t>
      </w:r>
      <w:r w:rsidR="00462EF7">
        <w:rPr>
          <w:rFonts w:ascii="Futura Lt BT" w:hAnsi="Futura Lt BT" w:cs="Futura Lt BT"/>
          <w:sz w:val="22"/>
          <w:szCs w:val="22"/>
          <w:lang w:val="en-US"/>
        </w:rPr>
        <w:t>sveenvio@proatlantico.com</w:t>
      </w: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b/>
          <w:sz w:val="24"/>
          <w:u w:val="single"/>
          <w:lang w:val="en-US"/>
        </w:rPr>
        <w:t>ABOUT YOURSELF</w:t>
      </w:r>
    </w:p>
    <w:p w:rsidR="00000000" w:rsidRDefault="00AF7E08">
      <w:pPr>
        <w:pStyle w:val="Ttulo1"/>
        <w:keepNext w:val="0"/>
        <w:tabs>
          <w:tab w:val="clear" w:pos="6804"/>
          <w:tab w:val="clear" w:pos="7938"/>
          <w:tab w:val="left" w:pos="0"/>
          <w:tab w:val="left" w:leader="hyphen" w:pos="9214"/>
        </w:tabs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b w:val="0"/>
          <w:sz w:val="22"/>
          <w:szCs w:val="22"/>
          <w:lang w:val="en-US"/>
        </w:rPr>
        <w:t xml:space="preserve"> </w:t>
      </w:r>
      <w:proofErr w:type="gramStart"/>
      <w:r>
        <w:rPr>
          <w:rFonts w:ascii="Futura Lt BT" w:hAnsi="Futura Lt BT" w:cs="Futura Lt BT"/>
          <w:b w:val="0"/>
          <w:sz w:val="22"/>
          <w:szCs w:val="22"/>
          <w:lang w:val="en-US"/>
        </w:rPr>
        <w:t>Please</w:t>
      </w:r>
      <w:proofErr w:type="gramEnd"/>
      <w:r>
        <w:rPr>
          <w:rFonts w:ascii="Futura Lt BT" w:hAnsi="Futura Lt BT" w:cs="Futura Lt BT"/>
          <w:b w:val="0"/>
          <w:sz w:val="22"/>
          <w:szCs w:val="22"/>
          <w:lang w:val="en-US"/>
        </w:rPr>
        <w:t xml:space="preserve"> describe your family background (who is your family a</w:t>
      </w:r>
      <w:r>
        <w:rPr>
          <w:rFonts w:ascii="Futura Lt BT" w:hAnsi="Futura Lt BT" w:cs="Futura Lt BT"/>
          <w:b w:val="0"/>
          <w:sz w:val="22"/>
          <w:szCs w:val="22"/>
          <w:lang w:val="en-US"/>
        </w:rPr>
        <w:t>nd what do your family members do)</w:t>
      </w:r>
    </w:p>
    <w:p w:rsidR="00000000" w:rsidRDefault="00AF7E08">
      <w:pPr>
        <w:numPr>
          <w:ilvl w:val="0"/>
          <w:numId w:val="2"/>
        </w:num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numPr>
          <w:ilvl w:val="0"/>
          <w:numId w:val="2"/>
        </w:num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numPr>
          <w:ilvl w:val="0"/>
          <w:numId w:val="2"/>
        </w:num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pStyle w:val="Ttulo1"/>
        <w:keepNext w:val="0"/>
        <w:tabs>
          <w:tab w:val="clear" w:pos="6804"/>
          <w:tab w:val="clear" w:pos="7938"/>
          <w:tab w:val="left" w:pos="0"/>
          <w:tab w:val="left" w:leader="hyphen" w:pos="9214"/>
        </w:tabs>
        <w:spacing w:before="240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b w:val="0"/>
          <w:sz w:val="22"/>
          <w:szCs w:val="22"/>
          <w:lang w:val="en-US"/>
        </w:rPr>
        <w:t xml:space="preserve"> </w:t>
      </w:r>
      <w:r>
        <w:rPr>
          <w:rFonts w:ascii="Futura Lt BT" w:hAnsi="Futura Lt BT" w:cs="Futura Lt BT"/>
          <w:b w:val="0"/>
          <w:sz w:val="22"/>
          <w:szCs w:val="22"/>
          <w:lang w:val="en-US"/>
        </w:rPr>
        <w:t xml:space="preserve">Where are you from? Please tell us about the place, you come from. 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pStyle w:val="Ttulo1"/>
        <w:keepNext w:val="0"/>
        <w:tabs>
          <w:tab w:val="clear" w:pos="6804"/>
          <w:tab w:val="clear" w:pos="7938"/>
          <w:tab w:val="left" w:pos="0"/>
          <w:tab w:val="left" w:leader="hyphen" w:pos="9214"/>
        </w:tabs>
        <w:spacing w:before="240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b w:val="0"/>
          <w:sz w:val="22"/>
          <w:szCs w:val="22"/>
          <w:lang w:val="en-US"/>
        </w:rPr>
        <w:t xml:space="preserve"> </w:t>
      </w:r>
      <w:proofErr w:type="gramStart"/>
      <w:r>
        <w:rPr>
          <w:rFonts w:ascii="Futura Lt BT" w:hAnsi="Futura Lt BT" w:cs="Futura Lt BT"/>
          <w:b w:val="0"/>
          <w:sz w:val="22"/>
          <w:szCs w:val="22"/>
          <w:lang w:val="en-US"/>
        </w:rPr>
        <w:t>What</w:t>
      </w:r>
      <w:proofErr w:type="gramEnd"/>
      <w:r>
        <w:rPr>
          <w:rFonts w:ascii="Futura Lt BT" w:hAnsi="Futura Lt BT" w:cs="Futura Lt BT"/>
          <w:b w:val="0"/>
          <w:sz w:val="22"/>
          <w:szCs w:val="22"/>
          <w:lang w:val="en-US"/>
        </w:rPr>
        <w:t xml:space="preserve"> do you do currently?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proofErr w:type="gramStart"/>
      <w:r>
        <w:rPr>
          <w:rFonts w:ascii="Futura Lt BT" w:hAnsi="Futura Lt BT" w:cs="Futura Lt BT"/>
          <w:sz w:val="22"/>
          <w:szCs w:val="22"/>
          <w:lang w:val="en-US"/>
        </w:rPr>
        <w:t>Which</w:t>
      </w:r>
      <w:proofErr w:type="gramEnd"/>
      <w:r>
        <w:rPr>
          <w:rFonts w:ascii="Futura Lt BT" w:hAnsi="Futura Lt BT" w:cs="Futura Lt BT"/>
          <w:sz w:val="22"/>
          <w:szCs w:val="22"/>
          <w:lang w:val="en-US"/>
        </w:rPr>
        <w:t xml:space="preserve"> languages do you speak at which level? Please describe: understanding, talking and writing. Use t</w:t>
      </w:r>
      <w:r>
        <w:rPr>
          <w:rFonts w:ascii="Futura Lt BT" w:hAnsi="Futura Lt BT" w:cs="Futura Lt BT"/>
          <w:sz w:val="22"/>
          <w:szCs w:val="22"/>
          <w:lang w:val="en-US"/>
        </w:rPr>
        <w:t>he competence levels: A1-C2 (you can use European competence ...).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proofErr w:type="gramStart"/>
      <w:r>
        <w:rPr>
          <w:rFonts w:ascii="Futura Lt BT" w:hAnsi="Futura Lt BT" w:cs="Futura Lt BT"/>
          <w:sz w:val="24"/>
          <w:szCs w:val="24"/>
          <w:lang w:val="en-GB"/>
        </w:rPr>
        <w:t>What</w:t>
      </w:r>
      <w:proofErr w:type="gramEnd"/>
      <w:r>
        <w:rPr>
          <w:rFonts w:ascii="Futura Lt BT" w:hAnsi="Futura Lt BT" w:cs="Futura Lt BT"/>
          <w:sz w:val="24"/>
          <w:szCs w:val="24"/>
          <w:lang w:val="en-GB"/>
        </w:rPr>
        <w:t xml:space="preserve"> is your general state of physical and mental health?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proofErr w:type="gramStart"/>
      <w:r>
        <w:rPr>
          <w:rFonts w:ascii="Futura Lt BT" w:hAnsi="Futura Lt BT" w:cs="Futura Lt BT"/>
          <w:sz w:val="22"/>
          <w:szCs w:val="22"/>
          <w:lang w:val="en-US"/>
        </w:rPr>
        <w:t>How</w:t>
      </w:r>
      <w:proofErr w:type="gramEnd"/>
      <w:r>
        <w:rPr>
          <w:rFonts w:ascii="Futura Lt BT" w:hAnsi="Futura Lt BT" w:cs="Futura Lt BT"/>
          <w:sz w:val="22"/>
          <w:szCs w:val="22"/>
          <w:lang w:val="en-US"/>
        </w:rPr>
        <w:t xml:space="preserve"> did you hear about the project you are applying to?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proofErr w:type="gramStart"/>
      <w:r>
        <w:rPr>
          <w:rFonts w:ascii="Futura Lt BT" w:hAnsi="Futura Lt BT" w:cs="Futura Lt BT"/>
          <w:sz w:val="22"/>
          <w:szCs w:val="22"/>
          <w:lang w:val="en-US"/>
        </w:rPr>
        <w:t>Why</w:t>
      </w:r>
      <w:proofErr w:type="gramEnd"/>
      <w:r>
        <w:rPr>
          <w:rFonts w:ascii="Futura Lt BT" w:hAnsi="Futura Lt BT" w:cs="Futura Lt BT"/>
          <w:sz w:val="22"/>
          <w:szCs w:val="22"/>
          <w:lang w:val="en-US"/>
        </w:rPr>
        <w:t xml:space="preserve"> are you interested in this project?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proofErr w:type="gramStart"/>
      <w:r>
        <w:rPr>
          <w:rFonts w:ascii="Futura Lt BT" w:hAnsi="Futura Lt BT" w:cs="Futura Lt BT"/>
          <w:sz w:val="22"/>
          <w:szCs w:val="22"/>
          <w:lang w:val="en-US"/>
        </w:rPr>
        <w:t>What</w:t>
      </w:r>
      <w:proofErr w:type="gramEnd"/>
      <w:r>
        <w:rPr>
          <w:rFonts w:ascii="Futura Lt BT" w:hAnsi="Futura Lt BT" w:cs="Futura Lt BT"/>
          <w:sz w:val="22"/>
          <w:szCs w:val="22"/>
          <w:lang w:val="en-US"/>
        </w:rPr>
        <w:t xml:space="preserve"> </w:t>
      </w:r>
      <w:r>
        <w:rPr>
          <w:rFonts w:ascii="Futura Lt BT" w:hAnsi="Futura Lt BT" w:cs="Futura Lt BT"/>
          <w:sz w:val="22"/>
          <w:szCs w:val="22"/>
          <w:lang w:val="en-US"/>
        </w:rPr>
        <w:t>do you expect from this experience?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r>
        <w:rPr>
          <w:rFonts w:ascii="Futura Lt BT" w:hAnsi="Futura Lt BT" w:cs="Futura Lt BT"/>
          <w:sz w:val="22"/>
          <w:szCs w:val="22"/>
          <w:lang w:val="en-US"/>
        </w:rPr>
        <w:t>Have you already done any kind of voluntary work? Please describe which kind, where and for how long.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lastRenderedPageBreak/>
        <w:t xml:space="preserve"> </w:t>
      </w:r>
      <w:r>
        <w:rPr>
          <w:rFonts w:ascii="Futura Lt BT" w:hAnsi="Futura Lt BT" w:cs="Futura Lt BT"/>
          <w:sz w:val="22"/>
          <w:szCs w:val="22"/>
          <w:lang w:val="en-US"/>
        </w:rPr>
        <w:t>Have you had any previous contact with children/pedagogy/socio-cultural work?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r>
        <w:rPr>
          <w:rFonts w:ascii="Futura Lt BT" w:hAnsi="Futura Lt BT" w:cs="Futura Lt BT"/>
          <w:sz w:val="22"/>
          <w:szCs w:val="22"/>
          <w:lang w:val="en-US"/>
        </w:rPr>
        <w:t>Have you ever visi</w:t>
      </w:r>
      <w:r>
        <w:rPr>
          <w:rFonts w:ascii="Futura Lt BT" w:hAnsi="Futura Lt BT" w:cs="Futura Lt BT"/>
          <w:sz w:val="22"/>
          <w:szCs w:val="22"/>
          <w:lang w:val="en-US"/>
        </w:rPr>
        <w:t>ted Leipzig?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>Do you have any work experience or practical skills?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proofErr w:type="gramStart"/>
      <w:r>
        <w:rPr>
          <w:rFonts w:ascii="Futura Lt BT" w:hAnsi="Futura Lt BT" w:cs="Futura Lt BT"/>
          <w:sz w:val="22"/>
          <w:szCs w:val="22"/>
          <w:lang w:val="en-US"/>
        </w:rPr>
        <w:t>What</w:t>
      </w:r>
      <w:proofErr w:type="gramEnd"/>
      <w:r>
        <w:rPr>
          <w:rFonts w:ascii="Futura Lt BT" w:hAnsi="Futura Lt BT" w:cs="Futura Lt BT"/>
          <w:sz w:val="22"/>
          <w:szCs w:val="22"/>
          <w:lang w:val="en-US"/>
        </w:rPr>
        <w:t xml:space="preserve"> are your main interests or hobbies?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spacing w:before="240"/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r>
        <w:rPr>
          <w:rFonts w:ascii="Futura Lt BT" w:hAnsi="Futura Lt BT" w:cs="Futura Lt BT"/>
          <w:sz w:val="22"/>
          <w:szCs w:val="22"/>
          <w:lang w:val="en-US"/>
        </w:rPr>
        <w:t>Please describe your previous experiences in other countries, your contacts to people from other nationalities, races and cultures</w:t>
      </w:r>
      <w:r>
        <w:rPr>
          <w:rFonts w:ascii="Futura Lt BT" w:hAnsi="Futura Lt BT" w:cs="Futura Lt BT"/>
          <w:sz w:val="22"/>
          <w:szCs w:val="22"/>
          <w:lang w:val="en-US"/>
        </w:rPr>
        <w:t>: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 xml:space="preserve"> </w:t>
      </w:r>
      <w:r>
        <w:rPr>
          <w:rFonts w:ascii="Futura Lt BT" w:hAnsi="Futura Lt BT" w:cs="Futura Lt BT"/>
          <w:sz w:val="22"/>
          <w:szCs w:val="22"/>
          <w:lang w:val="en-US"/>
        </w:rPr>
        <w:t>Personal statement (Is there anything else you would like to tell about yourself?)</w:t>
      </w:r>
    </w:p>
    <w:p w:rsidR="00000000" w:rsidRDefault="00AF7E08">
      <w:pPr>
        <w:tabs>
          <w:tab w:val="left" w:pos="6804"/>
          <w:tab w:val="left" w:pos="7938"/>
          <w:tab w:val="left" w:leader="hyphen" w:pos="9214"/>
        </w:tabs>
        <w:jc w:val="both"/>
        <w:rPr>
          <w:rFonts w:ascii="Futura Lt BT" w:hAnsi="Futura Lt BT" w:cs="Futura Lt BT"/>
          <w:lang w:val="en-US"/>
        </w:rPr>
      </w:pPr>
    </w:p>
    <w:p w:rsidR="00000000" w:rsidRDefault="00AF7E08">
      <w:pPr>
        <w:tabs>
          <w:tab w:val="left" w:leader="hyphen" w:pos="4536"/>
          <w:tab w:val="left" w:leader="hyphen" w:pos="9214"/>
        </w:tabs>
        <w:spacing w:before="360"/>
        <w:rPr>
          <w:rFonts w:ascii="Futura Lt BT" w:hAnsi="Futura Lt BT" w:cs="Futura Lt BT"/>
          <w:lang w:val="en-US"/>
        </w:rPr>
      </w:pPr>
      <w:r>
        <w:rPr>
          <w:rFonts w:ascii="Futura Lt BT" w:hAnsi="Futura Lt BT" w:cs="Futura Lt BT"/>
          <w:lang w:val="en-US"/>
        </w:rPr>
        <w:t>Please attach to this application:</w:t>
      </w:r>
    </w:p>
    <w:p w:rsidR="00000000" w:rsidRDefault="00AF7E08">
      <w:pPr>
        <w:pStyle w:val="ListParagraph"/>
        <w:numPr>
          <w:ilvl w:val="0"/>
          <w:numId w:val="3"/>
        </w:numPr>
        <w:ind w:left="3119" w:hanging="851"/>
        <w:rPr>
          <w:rFonts w:ascii="Futura Lt BT" w:hAnsi="Futura Lt BT" w:cs="Futura Lt BT"/>
          <w:lang w:val="en-US"/>
        </w:rPr>
      </w:pPr>
      <w:r>
        <w:rPr>
          <w:rFonts w:ascii="Futura Lt BT" w:hAnsi="Futura Lt BT" w:cs="Futura Lt BT"/>
          <w:lang w:val="en-US"/>
        </w:rPr>
        <w:t>a photo</w:t>
      </w:r>
    </w:p>
    <w:p w:rsidR="00000000" w:rsidRDefault="00AF7E08">
      <w:pPr>
        <w:numPr>
          <w:ilvl w:val="0"/>
          <w:numId w:val="3"/>
        </w:numPr>
        <w:ind w:left="3119" w:hanging="851"/>
        <w:rPr>
          <w:rFonts w:ascii="Futura Lt BT" w:hAnsi="Futura Lt BT" w:cs="Futura Lt BT"/>
          <w:lang w:val="en-US"/>
        </w:rPr>
      </w:pPr>
      <w:r>
        <w:rPr>
          <w:rFonts w:ascii="Futura Lt BT" w:hAnsi="Futura Lt BT" w:cs="Futura Lt BT"/>
          <w:lang w:val="en-US"/>
        </w:rPr>
        <w:t>motivation letter (1 page)</w:t>
      </w:r>
    </w:p>
    <w:p w:rsidR="00000000" w:rsidRDefault="00AF7E08">
      <w:pPr>
        <w:numPr>
          <w:ilvl w:val="0"/>
          <w:numId w:val="3"/>
        </w:numPr>
        <w:ind w:left="3119" w:hanging="851"/>
        <w:rPr>
          <w:rFonts w:ascii="Futura Lt BT" w:hAnsi="Futura Lt BT" w:cs="Futura Lt BT"/>
          <w:lang w:val="en-US"/>
        </w:rPr>
      </w:pPr>
      <w:r>
        <w:rPr>
          <w:rFonts w:ascii="Futura Lt BT" w:hAnsi="Futura Lt BT" w:cs="Futura Lt BT"/>
          <w:lang w:val="en-US"/>
        </w:rPr>
        <w:t>your CV</w:t>
      </w:r>
    </w:p>
    <w:p w:rsidR="00000000" w:rsidRDefault="00AF7E08">
      <w:pPr>
        <w:tabs>
          <w:tab w:val="left" w:pos="567"/>
          <w:tab w:val="left" w:leader="hyphen" w:pos="9214"/>
        </w:tabs>
        <w:rPr>
          <w:lang w:val="en-US"/>
        </w:rPr>
      </w:pPr>
      <w:r>
        <w:rPr>
          <w:rFonts w:ascii="Futura Lt BT" w:hAnsi="Futura Lt BT" w:cs="Futura Lt BT"/>
          <w:lang w:val="en-US"/>
        </w:rPr>
        <w:t xml:space="preserve">Your application will be taken into consideration </w:t>
      </w:r>
      <w:r>
        <w:rPr>
          <w:rFonts w:ascii="Futura Lt BT" w:hAnsi="Futura Lt BT" w:cs="Futura Lt BT"/>
          <w:u w:val="single"/>
          <w:lang w:val="en-US"/>
        </w:rPr>
        <w:t>ONLY</w:t>
      </w:r>
      <w:r>
        <w:rPr>
          <w:rFonts w:ascii="Futura Lt BT" w:hAnsi="Futura Lt BT" w:cs="Futura Lt BT"/>
          <w:lang w:val="en-US"/>
        </w:rPr>
        <w:t xml:space="preserve"> if </w:t>
      </w:r>
      <w:r>
        <w:rPr>
          <w:rFonts w:ascii="Futura Lt BT" w:hAnsi="Futura Lt BT" w:cs="Futura Lt BT"/>
          <w:u w:val="single"/>
          <w:lang w:val="en-US"/>
        </w:rPr>
        <w:t>ALL</w:t>
      </w:r>
      <w:r>
        <w:rPr>
          <w:rFonts w:ascii="Futura Lt BT" w:hAnsi="Futura Lt BT" w:cs="Futura Lt BT"/>
          <w:lang w:val="en-US"/>
        </w:rPr>
        <w:t xml:space="preserve"> these documents are at</w:t>
      </w:r>
      <w:r>
        <w:rPr>
          <w:rFonts w:ascii="Futura Lt BT" w:hAnsi="Futura Lt BT" w:cs="Futura Lt BT"/>
          <w:lang w:val="en-US"/>
        </w:rPr>
        <w:t xml:space="preserve">tached. Please send the documents via email to: </w:t>
      </w:r>
      <w:hyperlink r:id="rId5" w:history="1">
        <w:r>
          <w:rPr>
            <w:rStyle w:val="Hiperligao"/>
            <w:rFonts w:ascii="Futura Lt BT" w:hAnsi="Futura Lt BT" w:cs="Futura Lt BT"/>
            <w:color w:val="auto"/>
            <w:lang w:val="de-DE" w:eastAsia="ar-SA" w:bidi="ar-SA"/>
          </w:rPr>
          <w:t>iryna@verein-fairbund.de</w:t>
        </w:r>
      </w:hyperlink>
      <w:r>
        <w:rPr>
          <w:rFonts w:ascii="Futura Lt BT" w:hAnsi="Futura Lt BT" w:cs="Futura Lt BT"/>
          <w:lang w:val="de-DE"/>
        </w:rPr>
        <w:t xml:space="preserve">  or </w:t>
      </w:r>
      <w:hyperlink r:id="rId6" w:history="1">
        <w:r>
          <w:rPr>
            <w:rStyle w:val="Hiperligao"/>
            <w:rFonts w:ascii="Futura Lt BT" w:hAnsi="Futura Lt BT" w:cs="Futura Lt BT"/>
            <w:color w:val="auto"/>
            <w:lang w:val="de-DE" w:eastAsia="ar-SA" w:bidi="ar-SA"/>
          </w:rPr>
          <w:t>euprojekte@verein-fairbund.de</w:t>
        </w:r>
      </w:hyperlink>
      <w:r>
        <w:rPr>
          <w:rFonts w:ascii="Futura Lt BT" w:hAnsi="Futura Lt BT" w:cs="Futura Lt BT"/>
          <w:lang w:val="de-DE"/>
        </w:rPr>
        <w:t xml:space="preserve"> </w:t>
      </w:r>
    </w:p>
    <w:p w:rsidR="00000000" w:rsidRDefault="00AF7E08">
      <w:pPr>
        <w:tabs>
          <w:tab w:val="left" w:pos="567"/>
          <w:tab w:val="left" w:leader="hyphen" w:pos="9214"/>
        </w:tabs>
        <w:rPr>
          <w:lang w:val="en-US"/>
        </w:rPr>
      </w:pPr>
    </w:p>
    <w:p w:rsidR="00000000" w:rsidRDefault="00AF7E08">
      <w:pPr>
        <w:tabs>
          <w:tab w:val="left" w:pos="567"/>
          <w:tab w:val="left" w:leader="hyphen" w:pos="9214"/>
        </w:tabs>
        <w:rPr>
          <w:rFonts w:ascii="Futura Lt BT" w:hAnsi="Futura Lt BT" w:cs="Futura Lt BT"/>
          <w:lang w:val="en-US"/>
        </w:rPr>
      </w:pPr>
      <w:r>
        <w:rPr>
          <w:rFonts w:ascii="Futura Lt BT" w:hAnsi="Futura Lt BT" w:cs="Futura Lt BT"/>
          <w:lang w:val="en-US"/>
        </w:rPr>
        <w:t>(We would highly appreciate to receive your ap</w:t>
      </w:r>
      <w:r>
        <w:rPr>
          <w:rFonts w:ascii="Futura Lt BT" w:hAnsi="Futura Lt BT" w:cs="Futura Lt BT"/>
          <w:lang w:val="en-US"/>
        </w:rPr>
        <w:t xml:space="preserve">plication written in German, but in case you are more confident making it in English, please </w:t>
      </w:r>
      <w:proofErr w:type="gramStart"/>
      <w:r>
        <w:rPr>
          <w:rFonts w:ascii="Futura Lt BT" w:hAnsi="Futura Lt BT" w:cs="Futura Lt BT"/>
          <w:lang w:val="en-US"/>
        </w:rPr>
        <w:t>do</w:t>
      </w:r>
      <w:proofErr w:type="gramEnd"/>
      <w:r>
        <w:rPr>
          <w:rFonts w:ascii="Futura Lt BT" w:hAnsi="Futura Lt BT" w:cs="Futura Lt BT"/>
          <w:lang w:val="en-US"/>
        </w:rPr>
        <w:t xml:space="preserve"> it so.)</w:t>
      </w:r>
    </w:p>
    <w:p w:rsidR="00000000" w:rsidRDefault="00AF7E08">
      <w:pPr>
        <w:tabs>
          <w:tab w:val="left" w:pos="567"/>
          <w:tab w:val="left" w:leader="hyphen" w:pos="9214"/>
        </w:tabs>
        <w:rPr>
          <w:rFonts w:ascii="Futura Lt BT" w:hAnsi="Futura Lt BT" w:cs="Futura Lt BT"/>
          <w:lang w:val="en-US"/>
        </w:rPr>
      </w:pPr>
    </w:p>
    <w:p w:rsidR="00000000" w:rsidRDefault="00AF7E08">
      <w:pPr>
        <w:tabs>
          <w:tab w:val="left" w:pos="567"/>
          <w:tab w:val="left" w:leader="hyphen" w:pos="9214"/>
        </w:tabs>
      </w:pPr>
    </w:p>
    <w:p w:rsidR="00000000" w:rsidRDefault="00AF7E08">
      <w:pPr>
        <w:tabs>
          <w:tab w:val="left" w:pos="1671"/>
        </w:tabs>
        <w:rPr>
          <w:rFonts w:ascii="Futura Lt BT" w:hAnsi="Futura Lt BT" w:cs="Futura Lt BT"/>
          <w:sz w:val="22"/>
          <w:szCs w:val="22"/>
          <w:lang w:val="en-US"/>
        </w:rPr>
      </w:pPr>
      <w:r>
        <w:rPr>
          <w:b/>
          <w:bCs/>
        </w:rPr>
        <w:t xml:space="preserve">DECLARATION </w:t>
      </w:r>
    </w:p>
    <w:p w:rsidR="00000000" w:rsidRDefault="00AF7E08">
      <w:pPr>
        <w:tabs>
          <w:tab w:val="left" w:pos="1671"/>
        </w:tabs>
      </w:pPr>
      <w:r>
        <w:rPr>
          <w:rFonts w:ascii="Futura Lt BT" w:hAnsi="Futura Lt BT" w:cs="Futura Lt BT"/>
          <w:sz w:val="22"/>
          <w:szCs w:val="22"/>
          <w:lang w:val="en-US"/>
        </w:rPr>
        <w:t>I confirm that I have answered all questions to the best of my knowledge and ability; I would like to apply to join the mentioned project</w:t>
      </w:r>
      <w:r>
        <w:rPr>
          <w:rFonts w:ascii="Futura Lt BT" w:hAnsi="Futura Lt BT" w:cs="Futura Lt BT"/>
          <w:sz w:val="22"/>
          <w:szCs w:val="22"/>
          <w:lang w:val="en-US"/>
        </w:rPr>
        <w:t xml:space="preserve">. </w:t>
      </w:r>
    </w:p>
    <w:p w:rsidR="00000000" w:rsidRDefault="00AF7E08">
      <w:pPr>
        <w:tabs>
          <w:tab w:val="left" w:pos="1671"/>
        </w:tabs>
      </w:pPr>
    </w:p>
    <w:p w:rsidR="00000000" w:rsidRDefault="00AF7E08">
      <w:pPr>
        <w:tabs>
          <w:tab w:val="left" w:pos="1671"/>
        </w:tabs>
        <w:spacing w:line="200" w:lineRule="atLeast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>Please note if your application progresses further you will be requested to provide:</w:t>
      </w:r>
    </w:p>
    <w:p w:rsidR="00000000" w:rsidRDefault="00AF7E08">
      <w:pPr>
        <w:numPr>
          <w:ilvl w:val="0"/>
          <w:numId w:val="4"/>
        </w:numPr>
        <w:tabs>
          <w:tab w:val="left" w:pos="1671"/>
        </w:tabs>
        <w:spacing w:line="200" w:lineRule="atLeast"/>
        <w:rPr>
          <w:rFonts w:ascii="Futura Lt BT" w:hAnsi="Futura Lt BT" w:cs="Futura Lt BT"/>
          <w:sz w:val="22"/>
          <w:szCs w:val="22"/>
          <w:lang w:val="en-US"/>
        </w:rPr>
      </w:pPr>
      <w:proofErr w:type="spellStart"/>
      <w:r>
        <w:rPr>
          <w:rFonts w:ascii="Futura Lt BT" w:hAnsi="Futura Lt BT" w:cs="Futura Lt BT"/>
          <w:sz w:val="22"/>
          <w:szCs w:val="22"/>
          <w:lang w:val="en-US"/>
        </w:rPr>
        <w:t>Ceritificate</w:t>
      </w:r>
      <w:proofErr w:type="spellEnd"/>
      <w:r>
        <w:rPr>
          <w:rFonts w:ascii="Futura Lt BT" w:hAnsi="Futura Lt BT" w:cs="Futura Lt BT"/>
          <w:sz w:val="22"/>
          <w:szCs w:val="22"/>
          <w:lang w:val="en-US"/>
        </w:rPr>
        <w:t xml:space="preserve"> of vaccination status</w:t>
      </w:r>
    </w:p>
    <w:p w:rsidR="00000000" w:rsidRDefault="00AF7E08">
      <w:pPr>
        <w:numPr>
          <w:ilvl w:val="0"/>
          <w:numId w:val="4"/>
        </w:numPr>
        <w:tabs>
          <w:tab w:val="left" w:pos="1671"/>
        </w:tabs>
        <w:spacing w:line="200" w:lineRule="atLeast"/>
      </w:pPr>
      <w:r>
        <w:rPr>
          <w:rFonts w:ascii="Futura Lt BT" w:hAnsi="Futura Lt BT" w:cs="Futura Lt BT"/>
          <w:sz w:val="22"/>
          <w:szCs w:val="22"/>
          <w:lang w:val="en-US"/>
        </w:rPr>
        <w:t>Police Clearance Certificate from home country</w:t>
      </w:r>
    </w:p>
    <w:p w:rsidR="00000000" w:rsidRDefault="00AF7E08">
      <w:pPr>
        <w:tabs>
          <w:tab w:val="left" w:pos="567"/>
          <w:tab w:val="left" w:leader="hyphen" w:pos="9214"/>
        </w:tabs>
      </w:pPr>
    </w:p>
    <w:p w:rsidR="00000000" w:rsidRDefault="00AF7E08">
      <w:pPr>
        <w:tabs>
          <w:tab w:val="left" w:pos="567"/>
          <w:tab w:val="left" w:leader="hyphen" w:pos="9214"/>
        </w:tabs>
        <w:spacing w:before="240"/>
        <w:rPr>
          <w:rFonts w:ascii="Futura Lt BT" w:hAnsi="Futura Lt BT" w:cs="Futura Lt BT"/>
          <w:lang w:val="en-US"/>
        </w:rPr>
      </w:pPr>
      <w:r>
        <w:rPr>
          <w:rFonts w:ascii="Futura Lt BT" w:hAnsi="Futura Lt BT" w:cs="Futura Lt BT"/>
          <w:color w:val="000000"/>
          <w:sz w:val="22"/>
          <w:szCs w:val="22"/>
          <w:lang w:val="en-US"/>
        </w:rPr>
        <w:t xml:space="preserve">Statement of consent to the processing of personal data: </w:t>
      </w:r>
      <w:r>
        <w:rPr>
          <w:rFonts w:ascii="Futura Lt BT" w:hAnsi="Futura Lt BT" w:cs="Futura Lt BT"/>
          <w:color w:val="000000"/>
          <w:sz w:val="22"/>
          <w:szCs w:val="22"/>
          <w:lang w:val="en-US"/>
        </w:rPr>
        <w:t xml:space="preserve">I hereby authorize the use </w:t>
      </w:r>
      <w:r>
        <w:rPr>
          <w:rFonts w:ascii="Futura Lt BT" w:hAnsi="Futura Lt BT" w:cs="Futura Lt BT"/>
          <w:color w:val="000000"/>
          <w:sz w:val="22"/>
          <w:szCs w:val="22"/>
          <w:lang w:val="en-US"/>
        </w:rPr>
        <w:t>of my personal data in accordance to the GDPR 679/16 - "European regulation on the protection of personal data".</w:t>
      </w:r>
    </w:p>
    <w:p w:rsidR="00000000" w:rsidRDefault="00AF7E08">
      <w:pPr>
        <w:pStyle w:val="Corpodeltesto2"/>
        <w:spacing w:before="240"/>
        <w:rPr>
          <w:rFonts w:ascii="Futura Lt BT" w:hAnsi="Futura Lt BT" w:cs="Futura Lt BT"/>
          <w:b/>
          <w:color w:val="auto"/>
          <w:sz w:val="22"/>
          <w:szCs w:val="22"/>
          <w:lang w:val="en-US"/>
        </w:rPr>
      </w:pPr>
      <w:r>
        <w:rPr>
          <w:rFonts w:ascii="Futura Lt BT" w:hAnsi="Futura Lt BT" w:cs="Futura Lt BT"/>
          <w:b/>
          <w:color w:val="auto"/>
          <w:sz w:val="22"/>
          <w:szCs w:val="22"/>
          <w:lang w:val="en-US"/>
        </w:rPr>
        <w:t xml:space="preserve">I the undersigned certify that all information contained in this application </w:t>
      </w:r>
      <w:proofErr w:type="gramStart"/>
      <w:r>
        <w:rPr>
          <w:rFonts w:ascii="Futura Lt BT" w:hAnsi="Futura Lt BT" w:cs="Futura Lt BT"/>
          <w:b/>
          <w:color w:val="auto"/>
          <w:sz w:val="22"/>
          <w:szCs w:val="22"/>
          <w:lang w:val="en-US"/>
        </w:rPr>
        <w:t>is</w:t>
      </w:r>
      <w:proofErr w:type="gramEnd"/>
      <w:r>
        <w:rPr>
          <w:rFonts w:ascii="Futura Lt BT" w:hAnsi="Futura Lt BT" w:cs="Futura Lt BT"/>
          <w:b/>
          <w:color w:val="auto"/>
          <w:sz w:val="22"/>
          <w:szCs w:val="22"/>
          <w:lang w:val="en-US"/>
        </w:rPr>
        <w:t xml:space="preserve"> accurate.</w:t>
      </w:r>
    </w:p>
    <w:p w:rsidR="00000000" w:rsidRDefault="00AF7E08">
      <w:pPr>
        <w:pStyle w:val="Corpodeltesto2"/>
        <w:rPr>
          <w:rFonts w:ascii="Futura Lt BT" w:hAnsi="Futura Lt BT" w:cs="Futura Lt BT"/>
          <w:b/>
          <w:color w:val="auto"/>
          <w:sz w:val="22"/>
          <w:szCs w:val="22"/>
          <w:lang w:val="en-US"/>
        </w:rPr>
      </w:pPr>
    </w:p>
    <w:p w:rsidR="00000000" w:rsidRDefault="00AF7E08">
      <w:pPr>
        <w:tabs>
          <w:tab w:val="left" w:pos="1500"/>
          <w:tab w:val="left" w:pos="6135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  <w:r>
        <w:rPr>
          <w:rFonts w:ascii="Futura Lt BT" w:hAnsi="Futura Lt BT" w:cs="Futura Lt BT"/>
          <w:sz w:val="22"/>
          <w:szCs w:val="22"/>
          <w:lang w:val="en-US"/>
        </w:rPr>
        <w:tab/>
        <w:t xml:space="preserve">Date: </w:t>
      </w:r>
      <w:r>
        <w:rPr>
          <w:rFonts w:ascii="Futura Lt BT" w:hAnsi="Futura Lt BT" w:cs="Futura Lt BT"/>
          <w:sz w:val="22"/>
          <w:szCs w:val="22"/>
          <w:lang w:val="en-US"/>
        </w:rPr>
        <w:tab/>
        <w:t>Signature:</w:t>
      </w:r>
    </w:p>
    <w:p w:rsidR="00000000" w:rsidRDefault="00AF7E08">
      <w:pPr>
        <w:tabs>
          <w:tab w:val="left" w:pos="1500"/>
          <w:tab w:val="left" w:pos="6135"/>
        </w:tabs>
        <w:jc w:val="both"/>
        <w:rPr>
          <w:rFonts w:ascii="Futura Lt BT" w:hAnsi="Futura Lt BT" w:cs="Futura Lt BT"/>
          <w:sz w:val="22"/>
          <w:szCs w:val="22"/>
          <w:lang w:val="en-US"/>
        </w:rPr>
      </w:pPr>
    </w:p>
    <w:p w:rsidR="00000000" w:rsidRDefault="00AF7E08">
      <w:pPr>
        <w:tabs>
          <w:tab w:val="left" w:pos="2925"/>
          <w:tab w:val="left" w:pos="5265"/>
          <w:tab w:val="left" w:pos="8790"/>
        </w:tabs>
        <w:jc w:val="both"/>
        <w:rPr>
          <w:rFonts w:ascii="Futura Lt BT" w:hAnsi="Futura Lt BT" w:cs="Futura Lt BT"/>
          <w:sz w:val="16"/>
          <w:lang w:val="en-US"/>
        </w:rPr>
      </w:pPr>
      <w:r>
        <w:rPr>
          <w:rFonts w:ascii="Futura Lt BT" w:hAnsi="Futura Lt BT" w:cs="Futura Lt BT"/>
          <w:sz w:val="22"/>
          <w:szCs w:val="22"/>
          <w:u w:val="single"/>
          <w:lang w:val="en-US"/>
        </w:rPr>
        <w:tab/>
      </w:r>
      <w:r>
        <w:rPr>
          <w:rFonts w:ascii="Futura Lt BT" w:hAnsi="Futura Lt BT" w:cs="Futura Lt BT"/>
          <w:sz w:val="22"/>
          <w:szCs w:val="22"/>
          <w:lang w:val="en-US"/>
        </w:rPr>
        <w:tab/>
      </w:r>
      <w:r>
        <w:rPr>
          <w:rFonts w:ascii="Futura Lt BT" w:hAnsi="Futura Lt BT" w:cs="Futura Lt BT"/>
          <w:sz w:val="22"/>
          <w:szCs w:val="22"/>
          <w:u w:val="single"/>
          <w:lang w:val="en-US"/>
        </w:rPr>
        <w:tab/>
      </w:r>
    </w:p>
    <w:p w:rsidR="00AF7E08" w:rsidRDefault="00AF7E08">
      <w:pPr>
        <w:tabs>
          <w:tab w:val="left" w:leader="hyphen" w:pos="4536"/>
          <w:tab w:val="left" w:leader="hyphen" w:pos="9214"/>
        </w:tabs>
        <w:jc w:val="both"/>
        <w:rPr>
          <w:rFonts w:ascii="Futura Lt BT" w:hAnsi="Futura Lt BT" w:cs="Futura Lt BT"/>
          <w:sz w:val="16"/>
          <w:lang w:val="en-US"/>
        </w:rPr>
      </w:pPr>
    </w:p>
    <w:sectPr w:rsidR="00AF7E08">
      <w:pgSz w:w="11906" w:h="16838"/>
      <w:pgMar w:top="1134" w:right="1134" w:bottom="17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fr-F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fr-F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62EF7"/>
    <w:rsid w:val="00462EF7"/>
    <w:rsid w:val="00A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lang w:val="it-IT" w:eastAsia="ar-SA"/>
    </w:rPr>
  </w:style>
  <w:style w:type="paragraph" w:styleId="Ttulo1">
    <w:name w:val="heading 1"/>
    <w:basedOn w:val="Normal"/>
    <w:next w:val="Corpodetexto"/>
    <w:qFormat/>
    <w:pPr>
      <w:keepNext/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/>
      <w:sz w:val="24"/>
    </w:rPr>
  </w:style>
  <w:style w:type="paragraph" w:styleId="Ttulo2">
    <w:name w:val="heading 2"/>
    <w:basedOn w:val="Normal"/>
    <w:next w:val="Corpodetexto"/>
    <w:qFormat/>
    <w:pPr>
      <w:keepNext/>
      <w:numPr>
        <w:ilvl w:val="1"/>
        <w:numId w:val="1"/>
      </w:numPr>
      <w:outlineLvl w:val="1"/>
    </w:pPr>
    <w:rPr>
      <w:b/>
      <w:sz w:val="16"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fr-FR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Caratterepredefinitoparagrafo">
    <w:name w:val="Carattere predefinito paragrafo"/>
  </w:style>
  <w:style w:type="character" w:styleId="Hiperligao">
    <w:name w:val="Hyperlink"/>
    <w:basedOn w:val="Caratterepredefinitoparagrafo"/>
    <w:rPr>
      <w:color w:val="0000FF"/>
      <w:u w:val="single"/>
      <w:lang/>
    </w:rPr>
  </w:style>
  <w:style w:type="character" w:styleId="Forte">
    <w:name w:val="Strong"/>
    <w:basedOn w:val="Caratterepredefinitoparagrafo"/>
    <w:qFormat/>
    <w:rPr>
      <w:b/>
      <w:bCs/>
    </w:rPr>
  </w:style>
  <w:style w:type="character" w:customStyle="1" w:styleId="Nicht-proportionalerText">
    <w:name w:val="Nicht-proportionaler Text"/>
    <w:rPr>
      <w:rFonts w:ascii="Courier New" w:eastAsia="Courier New" w:hAnsi="Courier New" w:cs="Courier New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it-IT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Aufzhlungszeichen">
    <w:name w:val="Aufzählungszeichen"/>
    <w:rPr>
      <w:rFonts w:ascii="OpenSymbol" w:eastAsia="OpenSymbol" w:hAnsi="OpenSymbol" w:cs="OpenSymbol"/>
    </w:rPr>
  </w:style>
  <w:style w:type="paragraph" w:customStyle="1" w:styleId="berschrift">
    <w:name w:val="Überschrift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Pr>
      <w:sz w:val="16"/>
    </w:rPr>
  </w:style>
  <w:style w:type="paragraph" w:styleId="Lista">
    <w:name w:val="List"/>
    <w:basedOn w:val="Corpodetexto"/>
    <w:rPr>
      <w:rFonts w:cs="Tahoma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">
    <w:name w:val="Title"/>
    <w:basedOn w:val="Normal"/>
    <w:next w:val="Subttulo"/>
    <w:qFormat/>
    <w:pPr>
      <w:jc w:val="center"/>
    </w:pPr>
    <w:rPr>
      <w:rFonts w:ascii="Century Gothic" w:hAnsi="Century Gothic" w:cs="Century Gothic"/>
      <w:b/>
      <w:bCs/>
      <w:sz w:val="32"/>
      <w:szCs w:val="36"/>
    </w:rPr>
  </w:style>
  <w:style w:type="paragraph" w:styleId="Subttulo">
    <w:name w:val="Subtitle"/>
    <w:basedOn w:val="berschrift"/>
    <w:next w:val="Corpodetexto"/>
    <w:qFormat/>
    <w:pPr>
      <w:jc w:val="center"/>
    </w:pPr>
    <w:rPr>
      <w:i/>
      <w:iCs/>
    </w:rPr>
  </w:style>
  <w:style w:type="paragraph" w:customStyle="1" w:styleId="Mappadocumento">
    <w:name w:val="Mappa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rpodeltesto2">
    <w:name w:val="Corpo del testo 2"/>
    <w:basedOn w:val="Normal"/>
    <w:pPr>
      <w:tabs>
        <w:tab w:val="left" w:leader="hyphen" w:pos="4536"/>
        <w:tab w:val="left" w:leader="hyphen" w:pos="9214"/>
      </w:tabs>
      <w:jc w:val="both"/>
    </w:pPr>
    <w:rPr>
      <w:rFonts w:ascii="Arial" w:hAnsi="Arial" w:cs="Arial"/>
      <w:color w:val="0000FF"/>
      <w:sz w:val="24"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stofumetto">
    <w:name w:val="Testo fumetto"/>
    <w:basedOn w:val="Normal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Corpodetexto"/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ECVLeftHeading">
    <w:name w:val="_ECV_LeftHeading"/>
    <w:basedOn w:val="TableContents"/>
    <w:pPr>
      <w:ind w:right="283"/>
      <w:jc w:val="right"/>
    </w:pPr>
    <w:rPr>
      <w:rFonts w:ascii="Arial" w:hAnsi="Arial" w:cs="Arial"/>
      <w:caps/>
      <w:color w:val="0E4194"/>
      <w:spacing w:val="-6"/>
      <w:sz w:val="18"/>
    </w:rPr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rFonts w:ascii="Arial" w:hAnsi="Arial" w:cs="Arial"/>
      <w:color w:val="3F3A38"/>
      <w:spacing w:val="-6"/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projekte@verein-fairbund.de" TargetMode="External"/><Relationship Id="rId5" Type="http://schemas.openxmlformats.org/officeDocument/2006/relationships/hyperlink" Target="mailto:iryna@verein-fairb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Ricardo Ramos</cp:lastModifiedBy>
  <cp:revision>2</cp:revision>
  <cp:lastPrinted>2008-04-03T07:33:00Z</cp:lastPrinted>
  <dcterms:created xsi:type="dcterms:W3CDTF">2020-04-23T10:15:00Z</dcterms:created>
  <dcterms:modified xsi:type="dcterms:W3CDTF">2020-04-23T10:15:00Z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